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2F6B" w14:textId="665C39B9" w:rsidR="00AB1778" w:rsidRDefault="006F373A" w:rsidP="006F373A">
      <w:pPr>
        <w:spacing w:before="71" w:line="273" w:lineRule="auto"/>
        <w:ind w:right="1343"/>
        <w:rPr>
          <w:sz w:val="22"/>
          <w:szCs w:val="22"/>
        </w:rPr>
      </w:pPr>
      <w:r>
        <w:pict w14:anchorId="50BCBEB4">
          <v:group id="_x0000_s2174" style="position:absolute;margin-left:67.65pt;margin-top:11.9pt;width:434pt;height:85.2pt;z-index:-1106;mso-position-horizontal-relative:page;mso-position-vertical-relative:page" coordorigin="1353,628" coordsize="9176,17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78" type="#_x0000_t75" style="position:absolute;left:1353;top:645;width:5412;height:1687">
              <v:imagedata r:id="rId7" o:title=""/>
            </v:shape>
            <v:shape id="_x0000_s2177" style="position:absolute;left:6576;top:636;width:3945;height:1140" coordorigin="6576,636" coordsize="3945,1140" path="m6576,1776r3945,l10521,636r-3945,l6576,1776xe" stroked="f">
              <v:path arrowok="t"/>
            </v:shape>
            <v:shape id="_x0000_s2176" style="position:absolute;left:6576;top:636;width:3945;height:1140" coordorigin="6576,636" coordsize="3945,1140" path="m6576,1776r3945,l10521,636r-3945,l6576,1776xe" filled="f" strokecolor="white">
              <v:path arrowok="t"/>
            </v:shape>
            <v:shape id="_x0000_s2175" type="#_x0000_t75" style="position:absolute;left:6584;top:716;width:3932;height:980">
              <v:imagedata r:id="rId8" o:title=""/>
            </v:shape>
            <w10:wrap anchorx="page" anchory="page"/>
          </v:group>
        </w:pict>
      </w:r>
      <w:r w:rsidRPr="00C42EA4">
        <w:rPr>
          <w:rFonts w:ascii="Copperplate Gothic Light" w:eastAsia="Cambria" w:hAnsi="Copperplate Gothic Light" w:cs="Cambria"/>
          <w:b/>
          <w:noProof/>
          <w:spacing w:val="2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503316451" behindDoc="0" locked="0" layoutInCell="1" allowOverlap="1" wp14:anchorId="2BC73318" wp14:editId="088DD979">
                <wp:simplePos x="0" y="0"/>
                <wp:positionH relativeFrom="column">
                  <wp:posOffset>3524250</wp:posOffset>
                </wp:positionH>
                <wp:positionV relativeFrom="paragraph">
                  <wp:posOffset>-505460</wp:posOffset>
                </wp:positionV>
                <wp:extent cx="2505075" cy="723900"/>
                <wp:effectExtent l="9525" t="9525" r="9525" b="9525"/>
                <wp:wrapNone/>
                <wp:docPr id="1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2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A9A01" w14:textId="5F79DCA4" w:rsidR="006F373A" w:rsidRPr="00394E57" w:rsidRDefault="006F373A" w:rsidP="006F373A">
                            <w:pPr>
                              <w:jc w:val="right"/>
                              <w:rPr>
                                <w:lang w:val="id-ID"/>
                              </w:rPr>
                            </w:pPr>
                            <w:r w:rsidRPr="00394E57">
                              <w:rPr>
                                <w:lang w:val="id-ID"/>
                              </w:rPr>
                              <w:t>Vol.</w:t>
                            </w:r>
                            <w:r>
                              <w:rPr>
                                <w:lang w:val="id-ID"/>
                              </w:rPr>
                              <w:t xml:space="preserve"> 7</w:t>
                            </w:r>
                            <w:r w:rsidRPr="00394E57">
                              <w:rPr>
                                <w:lang w:val="id-ID"/>
                              </w:rPr>
                              <w:t>, No.</w:t>
                            </w:r>
                            <w:r>
                              <w:rPr>
                                <w:lang w:val="id-ID"/>
                              </w:rPr>
                              <w:t xml:space="preserve"> 1, Mei 2025</w:t>
                            </w:r>
                            <w:r w:rsidRPr="00394E57">
                              <w:rPr>
                                <w:lang w:val="id-ID"/>
                              </w:rPr>
                              <w:t xml:space="preserve">, pp </w:t>
                            </w:r>
                            <w:r>
                              <w:rPr>
                                <w:lang w:val="id-ID"/>
                              </w:rPr>
                              <w:t>57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 w:rsidRPr="00394E57">
                              <w:rPr>
                                <w:lang w:val="id-ID"/>
                              </w:rPr>
                              <w:t>-</w:t>
                            </w:r>
                            <w:r>
                              <w:rPr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72</w:t>
                            </w:r>
                          </w:p>
                          <w:p w14:paraId="5B12D62E" w14:textId="77777777" w:rsidR="006F373A" w:rsidRPr="00394E57" w:rsidRDefault="006F373A" w:rsidP="006F373A">
                            <w:pPr>
                              <w:jc w:val="right"/>
                              <w:rPr>
                                <w:lang w:val="id-ID"/>
                              </w:rPr>
                            </w:pPr>
                            <w:r w:rsidRPr="00394E57">
                              <w:rPr>
                                <w:lang w:val="id-ID"/>
                              </w:rPr>
                              <w:t>ISSN 2</w:t>
                            </w:r>
                            <w:r>
                              <w:rPr>
                                <w:lang w:val="id-ID"/>
                              </w:rPr>
                              <w:t>746-2439</w:t>
                            </w:r>
                            <w:r w:rsidRPr="00394E57">
                              <w:rPr>
                                <w:lang w:val="id-ID"/>
                              </w:rPr>
                              <w:t xml:space="preserve"> (Print)</w:t>
                            </w:r>
                          </w:p>
                          <w:p w14:paraId="7CAF76ED" w14:textId="77777777" w:rsidR="006F373A" w:rsidRPr="00394E57" w:rsidRDefault="006F373A" w:rsidP="006F373A">
                            <w:pPr>
                              <w:jc w:val="right"/>
                              <w:rPr>
                                <w:lang w:val="id-ID"/>
                              </w:rPr>
                            </w:pPr>
                            <w:r w:rsidRPr="00394E57">
                              <w:rPr>
                                <w:lang w:val="id-ID"/>
                              </w:rPr>
                              <w:t xml:space="preserve">ISSN </w:t>
                            </w:r>
                            <w:r>
                              <w:t>2774</w:t>
                            </w:r>
                            <w:r>
                              <w:rPr>
                                <w:lang w:val="id-ID"/>
                              </w:rPr>
                              <w:t>-</w:t>
                            </w:r>
                            <w:r>
                              <w:t>1664</w:t>
                            </w:r>
                            <w:r w:rsidRPr="00394E57">
                              <w:rPr>
                                <w:lang w:val="id-ID"/>
                              </w:rPr>
                              <w:t xml:space="preserve"> (Online)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73318" id="Rectangle 88" o:spid="_x0000_s1026" style="position:absolute;margin-left:277.5pt;margin-top:-39.8pt;width:197.25pt;height:57pt;z-index:5033164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" fillcolor="white [3212]" strokecolor="white [3212]">
                <v:textbox>
                  <w:txbxContent>
                    <w:p w14:paraId="199A9A01" w14:textId="5F79DCA4" w:rsidR="006F373A" w:rsidRPr="00394E57" w:rsidRDefault="006F373A" w:rsidP="006F373A">
                      <w:pPr>
                        <w:jc w:val="right"/>
                        <w:rPr>
                          <w:lang w:val="id-ID"/>
                        </w:rPr>
                      </w:pPr>
                      <w:r w:rsidRPr="00394E57">
                        <w:rPr>
                          <w:lang w:val="id-ID"/>
                        </w:rPr>
                        <w:t>Vol.</w:t>
                      </w:r>
                      <w:r>
                        <w:rPr>
                          <w:lang w:val="id-ID"/>
                        </w:rPr>
                        <w:t xml:space="preserve"> 7</w:t>
                      </w:r>
                      <w:r w:rsidRPr="00394E57">
                        <w:rPr>
                          <w:lang w:val="id-ID"/>
                        </w:rPr>
                        <w:t>, No.</w:t>
                      </w:r>
                      <w:r>
                        <w:rPr>
                          <w:lang w:val="id-ID"/>
                        </w:rPr>
                        <w:t xml:space="preserve"> 1, Mei 2025</w:t>
                      </w:r>
                      <w:r w:rsidRPr="00394E57">
                        <w:rPr>
                          <w:lang w:val="id-ID"/>
                        </w:rPr>
                        <w:t xml:space="preserve">, pp </w:t>
                      </w:r>
                      <w:r>
                        <w:rPr>
                          <w:lang w:val="id-ID"/>
                        </w:rPr>
                        <w:t>57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  <w:r w:rsidRPr="00394E57">
                        <w:rPr>
                          <w:lang w:val="id-ID"/>
                        </w:rPr>
                        <w:t>-</w:t>
                      </w:r>
                      <w:r>
                        <w:rPr>
                          <w:lang w:val="id-ID"/>
                        </w:rPr>
                        <w:t xml:space="preserve"> </w:t>
                      </w:r>
                      <w:r>
                        <w:rPr>
                          <w:lang w:val="id-ID"/>
                        </w:rPr>
                        <w:t>72</w:t>
                      </w:r>
                    </w:p>
                    <w:p w14:paraId="5B12D62E" w14:textId="77777777" w:rsidR="006F373A" w:rsidRPr="00394E57" w:rsidRDefault="006F373A" w:rsidP="006F373A">
                      <w:pPr>
                        <w:jc w:val="right"/>
                        <w:rPr>
                          <w:lang w:val="id-ID"/>
                        </w:rPr>
                      </w:pPr>
                      <w:r w:rsidRPr="00394E57">
                        <w:rPr>
                          <w:lang w:val="id-ID"/>
                        </w:rPr>
                        <w:t>ISSN 2</w:t>
                      </w:r>
                      <w:r>
                        <w:rPr>
                          <w:lang w:val="id-ID"/>
                        </w:rPr>
                        <w:t>746-2439</w:t>
                      </w:r>
                      <w:r w:rsidRPr="00394E57">
                        <w:rPr>
                          <w:lang w:val="id-ID"/>
                        </w:rPr>
                        <w:t xml:space="preserve"> (Print)</w:t>
                      </w:r>
                    </w:p>
                    <w:p w14:paraId="7CAF76ED" w14:textId="77777777" w:rsidR="006F373A" w:rsidRPr="00394E57" w:rsidRDefault="006F373A" w:rsidP="006F373A">
                      <w:pPr>
                        <w:jc w:val="right"/>
                        <w:rPr>
                          <w:lang w:val="id-ID"/>
                        </w:rPr>
                      </w:pPr>
                      <w:r w:rsidRPr="00394E57">
                        <w:rPr>
                          <w:lang w:val="id-ID"/>
                        </w:rPr>
                        <w:t xml:space="preserve">ISSN </w:t>
                      </w:r>
                      <w:r>
                        <w:t>2774</w:t>
                      </w:r>
                      <w:r>
                        <w:rPr>
                          <w:lang w:val="id-ID"/>
                        </w:rPr>
                        <w:t>-</w:t>
                      </w:r>
                      <w:r>
                        <w:t>1664</w:t>
                      </w:r>
                      <w:r w:rsidRPr="00394E57">
                        <w:rPr>
                          <w:lang w:val="id-ID"/>
                        </w:rPr>
                        <w:t xml:space="preserve"> (Online)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pict w14:anchorId="73ECF134">
          <v:shapetype id="_x0000_t202" coordsize="21600,21600" o:spt="202" path="m,l,21600r21600,l21600,xe">
            <v:stroke joinstyle="miter"/>
            <v:path gradientshapeok="t" o:connecttype="rect"/>
          </v:shapetype>
          <v:shape id="_x0000_s2173" type="#_x0000_t202" style="position:absolute;margin-left:328.8pt;margin-top:31.8pt;width:197.25pt;height:57pt;z-index:-1107;mso-position-horizontal-relative:page;mso-position-vertical-relative:page" filled="f" stroked="f">
            <v:textbox inset="0,0,0,0">
              <w:txbxContent>
                <w:p w14:paraId="31627B63" w14:textId="77777777" w:rsidR="00AB1778" w:rsidRDefault="00000000">
                  <w:pPr>
                    <w:spacing w:before="77"/>
                    <w:ind w:left="234"/>
                  </w:pPr>
                  <w:proofErr w:type="spellStart"/>
                  <w:r>
                    <w:rPr>
                      <w:spacing w:val="4"/>
                    </w:rPr>
                    <w:t>u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-4"/>
                    </w:rPr>
                    <w:t>i</w:t>
                  </w:r>
                  <w:r>
                    <w:t>n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2"/>
                    </w:rPr>
                    <w:t>s</w:t>
                  </w:r>
                  <w:r>
                    <w:t>s</w:t>
                  </w:r>
                  <w:proofErr w:type="spellEnd"/>
                  <w:r>
                    <w:t xml:space="preserve"> </w:t>
                  </w:r>
                  <w:r>
                    <w:rPr>
                      <w:spacing w:val="3"/>
                    </w:rPr>
                    <w:t>a</w:t>
                  </w:r>
                  <w:r>
                    <w:rPr>
                      <w:spacing w:val="-4"/>
                    </w:rPr>
                    <w:t>n</w:t>
                  </w:r>
                  <w:r>
                    <w:t>d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2"/>
                    </w:rPr>
                    <w:t>M</w:t>
                  </w:r>
                  <w:r>
                    <w:rPr>
                      <w:spacing w:val="3"/>
                    </w:rPr>
                    <w:t>a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4"/>
                    </w:rPr>
                    <w:t>g</w:t>
                  </w:r>
                  <w:r>
                    <w:rPr>
                      <w:spacing w:val="3"/>
                    </w:rPr>
                    <w:t>e</w:t>
                  </w:r>
                  <w:r>
                    <w:rPr>
                      <w:spacing w:val="-4"/>
                    </w:rPr>
                    <w:t>m</w:t>
                  </w:r>
                  <w:r>
                    <w:rPr>
                      <w:spacing w:val="3"/>
                    </w:rPr>
                    <w:t>e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4"/>
                    </w:rPr>
                    <w:t>t</w:t>
                  </w:r>
                  <w:r>
                    <w:t>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-4"/>
                    </w:rPr>
                    <w:t>V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8"/>
                    </w:rPr>
                    <w:t>l</w:t>
                  </w:r>
                  <w:r>
                    <w:t xml:space="preserve">. 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4"/>
                    </w:rPr>
                    <w:t>o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 w:rsidR="00000000">
        <w:pict w14:anchorId="63EE54B8">
          <v:shape id="_x0000_s2172" type="#_x0000_t202" style="position:absolute;margin-left:67.65pt;margin-top:32.25pt;width:272.9pt;height:84.35pt;z-index:-1108;mso-position-horizontal-relative:page;mso-position-vertical-relative:page" filled="f" stroked="f">
            <v:textbox inset="0,0,0,0">
              <w:txbxContent>
                <w:p w14:paraId="4EBAD481" w14:textId="77777777" w:rsidR="00AB1778" w:rsidRDefault="00000000">
                  <w:pPr>
                    <w:spacing w:before="68"/>
                    <w:ind w:left="1476" w:right="-50"/>
                  </w:pPr>
                  <w:proofErr w:type="gramStart"/>
                  <w:r>
                    <w:rPr>
                      <w:spacing w:val="-4"/>
                    </w:rPr>
                    <w:t>A</w:t>
                  </w:r>
                  <w:r>
                    <w:rPr>
                      <w:spacing w:val="2"/>
                    </w:rPr>
                    <w:t>B</w:t>
                  </w:r>
                  <w:r>
                    <w:t>M :</w:t>
                  </w:r>
                  <w:proofErr w:type="gramEnd"/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4"/>
                    </w:rPr>
                    <w:t>t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1"/>
                    </w:rPr>
                    <w:t>r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4"/>
                    </w:rPr>
                    <w:t>t</w:t>
                  </w:r>
                  <w:r>
                    <w:rPr>
                      <w:spacing w:val="-8"/>
                    </w:rPr>
                    <w:t>i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3"/>
                    </w:rPr>
                    <w:t>a</w:t>
                  </w:r>
                  <w:r>
                    <w:t>l</w:t>
                  </w:r>
                  <w:r>
                    <w:rPr>
                      <w:spacing w:val="-2"/>
                    </w:rPr>
                    <w:t xml:space="preserve"> J</w:t>
                  </w:r>
                  <w:r>
                    <w:rPr>
                      <w:spacing w:val="4"/>
                    </w:rPr>
                    <w:t>o</w:t>
                  </w:r>
                  <w:r>
                    <w:t>u</w:t>
                  </w:r>
                  <w:r>
                    <w:rPr>
                      <w:spacing w:val="1"/>
                    </w:rPr>
                    <w:t>r</w:t>
                  </w:r>
                  <w:r>
                    <w:rPr>
                      <w:spacing w:val="-4"/>
                    </w:rPr>
                    <w:t>n</w:t>
                  </w:r>
                  <w:r>
                    <w:rPr>
                      <w:spacing w:val="3"/>
                    </w:rPr>
                    <w:t>a</w:t>
                  </w:r>
                  <w:r>
                    <w:t>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8"/>
                    </w:rPr>
                    <w:t>o</w:t>
                  </w:r>
                  <w:r>
                    <w:t>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4"/>
                    </w:rPr>
                    <w:t>d</w:t>
                  </w:r>
                  <w:r>
                    <w:rPr>
                      <w:spacing w:val="-4"/>
                    </w:rPr>
                    <w:t>mi</w:t>
                  </w:r>
                  <w:r>
                    <w:rPr>
                      <w:spacing w:val="4"/>
                    </w:rPr>
                    <w:t>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4"/>
                    </w:rPr>
                    <w:t>t</w:t>
                  </w:r>
                  <w:r>
                    <w:rPr>
                      <w:spacing w:val="1"/>
                    </w:rPr>
                    <w:t>r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4"/>
                    </w:rPr>
                    <w:t>t</w:t>
                  </w:r>
                  <w:r>
                    <w:rPr>
                      <w:spacing w:val="-8"/>
                    </w:rPr>
                    <w:t>i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4"/>
                    </w:rPr>
                    <w:t>n</w:t>
                  </w:r>
                  <w:r>
                    <w:t>,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B</w:t>
                  </w:r>
                </w:p>
              </w:txbxContent>
            </v:textbox>
            <w10:wrap anchorx="page" anchory="page"/>
          </v:shape>
        </w:pict>
      </w:r>
    </w:p>
    <w:p w14:paraId="2DA9FACF" w14:textId="77777777" w:rsidR="00AB1778" w:rsidRDefault="00AB1778">
      <w:pPr>
        <w:spacing w:before="2" w:line="180" w:lineRule="exact"/>
        <w:rPr>
          <w:sz w:val="19"/>
          <w:szCs w:val="19"/>
        </w:rPr>
      </w:pPr>
    </w:p>
    <w:p w14:paraId="6D078FFE" w14:textId="77777777" w:rsidR="00AB1778" w:rsidRDefault="00AB1778">
      <w:pPr>
        <w:spacing w:line="200" w:lineRule="exact"/>
      </w:pPr>
    </w:p>
    <w:p w14:paraId="562BF756" w14:textId="77777777" w:rsidR="00AB1778" w:rsidRDefault="00AB1778">
      <w:pPr>
        <w:spacing w:line="200" w:lineRule="exact"/>
      </w:pPr>
    </w:p>
    <w:p w14:paraId="6FBC8604" w14:textId="77777777" w:rsidR="00AB1778" w:rsidRDefault="00AB1778">
      <w:pPr>
        <w:spacing w:line="200" w:lineRule="exact"/>
      </w:pPr>
    </w:p>
    <w:p w14:paraId="2E6E373F" w14:textId="77777777" w:rsidR="00AB1778" w:rsidRDefault="00AB1778">
      <w:pPr>
        <w:spacing w:line="200" w:lineRule="exact"/>
      </w:pPr>
    </w:p>
    <w:p w14:paraId="037F457B" w14:textId="77777777" w:rsidR="00AB1778" w:rsidRDefault="00AB1778">
      <w:pPr>
        <w:spacing w:line="200" w:lineRule="exact"/>
      </w:pPr>
    </w:p>
    <w:p w14:paraId="4499290B" w14:textId="77777777" w:rsidR="00AB1778" w:rsidRDefault="00000000">
      <w:pPr>
        <w:spacing w:before="24"/>
        <w:ind w:left="316" w:right="1185" w:firstLine="5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U</w:t>
      </w:r>
      <w:r>
        <w:rPr>
          <w:b/>
          <w:spacing w:val="-3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NC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>F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C</w:t>
      </w:r>
      <w:r>
        <w:rPr>
          <w:b/>
          <w:spacing w:val="6"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-</w:t>
      </w:r>
      <w:r>
        <w:rPr>
          <w:b/>
          <w:spacing w:val="2"/>
          <w:sz w:val="28"/>
          <w:szCs w:val="28"/>
        </w:rPr>
        <w:t>RA</w:t>
      </w:r>
      <w:r>
        <w:rPr>
          <w:b/>
          <w:spacing w:val="1"/>
          <w:sz w:val="28"/>
          <w:szCs w:val="28"/>
        </w:rPr>
        <w:t>T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W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S, M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V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,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N</w:t>
      </w:r>
      <w:r>
        <w:rPr>
          <w:b/>
          <w:sz w:val="28"/>
          <w:szCs w:val="28"/>
        </w:rPr>
        <w:t xml:space="preserve">D </w:t>
      </w:r>
      <w:r>
        <w:rPr>
          <w:b/>
          <w:spacing w:val="1"/>
          <w:sz w:val="28"/>
          <w:szCs w:val="28"/>
        </w:rPr>
        <w:t>LE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S</w:t>
      </w:r>
      <w:r>
        <w:rPr>
          <w:b/>
          <w:spacing w:val="-1"/>
          <w:sz w:val="28"/>
          <w:szCs w:val="28"/>
        </w:rPr>
        <w:t>HI</w:t>
      </w:r>
      <w:r>
        <w:rPr>
          <w:b/>
          <w:sz w:val="28"/>
          <w:szCs w:val="28"/>
        </w:rPr>
        <w:t>P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L</w:t>
      </w:r>
      <w:r>
        <w:rPr>
          <w:b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O</w:t>
      </w:r>
      <w:r>
        <w:rPr>
          <w:b/>
          <w:sz w:val="28"/>
          <w:szCs w:val="28"/>
        </w:rPr>
        <w:t xml:space="preserve">N 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H</w:t>
      </w:r>
      <w:r>
        <w:rPr>
          <w:b/>
          <w:sz w:val="28"/>
          <w:szCs w:val="28"/>
        </w:rPr>
        <w:t>E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Y</w:t>
      </w:r>
      <w:r>
        <w:rPr>
          <w:b/>
          <w:spacing w:val="1"/>
          <w:sz w:val="28"/>
          <w:szCs w:val="28"/>
        </w:rPr>
        <w:t>EE</w:t>
      </w:r>
      <w:r>
        <w:rPr>
          <w:b/>
          <w:sz w:val="28"/>
          <w:szCs w:val="28"/>
        </w:rPr>
        <w:t>S’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F</w:t>
      </w:r>
      <w:r>
        <w:rPr>
          <w:b/>
          <w:spacing w:val="-2"/>
          <w:sz w:val="28"/>
          <w:szCs w:val="28"/>
        </w:rPr>
        <w:t>O</w:t>
      </w:r>
      <w:r>
        <w:rPr>
          <w:b/>
          <w:spacing w:val="2"/>
          <w:sz w:val="28"/>
          <w:szCs w:val="28"/>
        </w:rPr>
        <w:t>R</w:t>
      </w:r>
      <w:r>
        <w:rPr>
          <w:b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C</w:t>
      </w:r>
      <w:r>
        <w:rPr>
          <w:b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 xml:space="preserve">T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B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1"/>
          <w:sz w:val="28"/>
          <w:szCs w:val="28"/>
        </w:rPr>
        <w:t>I</w:t>
      </w:r>
      <w:r>
        <w:rPr>
          <w:b/>
          <w:sz w:val="28"/>
          <w:szCs w:val="28"/>
        </w:rPr>
        <w:t xml:space="preserve">K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N</w:t>
      </w:r>
      <w:r>
        <w:rPr>
          <w:b/>
          <w:spacing w:val="-2"/>
          <w:sz w:val="28"/>
          <w:szCs w:val="28"/>
        </w:rPr>
        <w:t>GO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H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E</w:t>
      </w:r>
      <w:r>
        <w:rPr>
          <w:b/>
          <w:sz w:val="28"/>
          <w:szCs w:val="28"/>
        </w:rPr>
        <w:t>T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EE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I</w:t>
      </w:r>
      <w:r>
        <w:rPr>
          <w:b/>
          <w:spacing w:val="10"/>
          <w:sz w:val="28"/>
          <w:szCs w:val="28"/>
        </w:rPr>
        <w:t>A</w:t>
      </w:r>
      <w:r>
        <w:rPr>
          <w:b/>
          <w:sz w:val="28"/>
          <w:szCs w:val="28"/>
        </w:rPr>
        <w:t>-</w:t>
      </w:r>
    </w:p>
    <w:p w14:paraId="42C86F07" w14:textId="77777777" w:rsidR="00AB1778" w:rsidRDefault="00000000">
      <w:pPr>
        <w:spacing w:line="320" w:lineRule="exact"/>
        <w:ind w:left="2413" w:right="3273"/>
        <w:jc w:val="center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P</w:t>
      </w:r>
      <w:r>
        <w:rPr>
          <w:b/>
          <w:sz w:val="28"/>
          <w:szCs w:val="28"/>
        </w:rPr>
        <w:t>T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P</w:t>
      </w:r>
      <w:r>
        <w:rPr>
          <w:b/>
          <w:spacing w:val="1"/>
          <w:sz w:val="28"/>
          <w:szCs w:val="28"/>
        </w:rPr>
        <w:t>E</w:t>
      </w:r>
      <w:r>
        <w:rPr>
          <w:b/>
          <w:spacing w:val="2"/>
          <w:sz w:val="28"/>
          <w:szCs w:val="28"/>
        </w:rPr>
        <w:t>R</w:t>
      </w:r>
      <w:r>
        <w:rPr>
          <w:b/>
          <w:spacing w:val="-2"/>
          <w:sz w:val="28"/>
          <w:szCs w:val="28"/>
        </w:rPr>
        <w:t>K</w:t>
      </w:r>
      <w:r>
        <w:rPr>
          <w:b/>
          <w:spacing w:val="1"/>
          <w:sz w:val="28"/>
          <w:szCs w:val="28"/>
        </w:rPr>
        <w:t>EB</w:t>
      </w:r>
      <w:r>
        <w:rPr>
          <w:b/>
          <w:spacing w:val="2"/>
          <w:sz w:val="28"/>
          <w:szCs w:val="28"/>
        </w:rPr>
        <w:t>U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2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2"/>
          <w:sz w:val="28"/>
          <w:szCs w:val="28"/>
        </w:rPr>
        <w:t>NU</w:t>
      </w:r>
      <w:r>
        <w:rPr>
          <w:b/>
          <w:spacing w:val="-4"/>
          <w:sz w:val="28"/>
          <w:szCs w:val="28"/>
        </w:rPr>
        <w:t>S</w:t>
      </w:r>
      <w:r>
        <w:rPr>
          <w:b/>
          <w:spacing w:val="2"/>
          <w:sz w:val="28"/>
          <w:szCs w:val="28"/>
        </w:rPr>
        <w:t>A</w:t>
      </w:r>
      <w:r>
        <w:rPr>
          <w:b/>
          <w:spacing w:val="-2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T</w:t>
      </w:r>
      <w:r>
        <w:rPr>
          <w:b/>
          <w:spacing w:val="-2"/>
          <w:sz w:val="28"/>
          <w:szCs w:val="28"/>
        </w:rPr>
        <w:t>AR</w:t>
      </w:r>
      <w:r>
        <w:rPr>
          <w:b/>
          <w:sz w:val="28"/>
          <w:szCs w:val="28"/>
        </w:rPr>
        <w:t>A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</w:p>
    <w:p w14:paraId="1E5825D4" w14:textId="77777777" w:rsidR="00AB1778" w:rsidRDefault="00AB1778">
      <w:pPr>
        <w:spacing w:before="5" w:line="280" w:lineRule="exact"/>
        <w:rPr>
          <w:sz w:val="28"/>
          <w:szCs w:val="28"/>
        </w:rPr>
      </w:pPr>
    </w:p>
    <w:p w14:paraId="36AFF807" w14:textId="77777777" w:rsidR="00AB1778" w:rsidRDefault="00000000">
      <w:pPr>
        <w:ind w:left="1395" w:right="2259"/>
        <w:jc w:val="center"/>
        <w:rPr>
          <w:sz w:val="16"/>
          <w:szCs w:val="16"/>
        </w:rPr>
      </w:pP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1"/>
          <w:position w:val="11"/>
          <w:sz w:val="16"/>
          <w:szCs w:val="16"/>
        </w:rPr>
        <w:t>1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-1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ri</w:t>
      </w:r>
      <w:r>
        <w:rPr>
          <w:b/>
          <w:sz w:val="24"/>
          <w:szCs w:val="24"/>
        </w:rPr>
        <w:t>ta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i</w:t>
      </w:r>
      <w:proofErr w:type="spellEnd"/>
      <w:r>
        <w:rPr>
          <w:b/>
          <w:position w:val="11"/>
          <w:sz w:val="16"/>
          <w:szCs w:val="16"/>
        </w:rPr>
        <w:t>2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uh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mm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Fir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</w:t>
      </w:r>
      <w:r>
        <w:rPr>
          <w:b/>
          <w:position w:val="11"/>
          <w:sz w:val="16"/>
          <w:szCs w:val="16"/>
        </w:rPr>
        <w:t>3</w:t>
      </w:r>
    </w:p>
    <w:p w14:paraId="17CAFF5C" w14:textId="77777777" w:rsidR="00AB1778" w:rsidRDefault="00000000">
      <w:pPr>
        <w:ind w:left="2432" w:right="3292"/>
        <w:jc w:val="center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Ins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ec</w:t>
      </w:r>
      <w:r>
        <w:rPr>
          <w:b/>
          <w:spacing w:val="-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gy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cie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</w:p>
    <w:p w14:paraId="61B32597" w14:textId="77777777" w:rsidR="00AB1778" w:rsidRDefault="00000000">
      <w:pPr>
        <w:ind w:left="1440" w:right="2296"/>
        <w:jc w:val="center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il</w:t>
      </w:r>
      <w:r>
        <w:rPr>
          <w:b/>
          <w:sz w:val="24"/>
          <w:szCs w:val="24"/>
        </w:rPr>
        <w:t xml:space="preserve">: </w:t>
      </w:r>
      <w:r>
        <w:rPr>
          <w:b/>
          <w:color w:val="0000FF"/>
          <w:spacing w:val="-59"/>
          <w:sz w:val="24"/>
          <w:szCs w:val="24"/>
        </w:rPr>
        <w:t xml:space="preserve"> </w:t>
      </w:r>
      <w:hyperlink r:id="rId9">
        <w:r>
          <w:rPr>
            <w:b/>
            <w:color w:val="0000FF"/>
            <w:spacing w:val="1"/>
            <w:sz w:val="24"/>
            <w:szCs w:val="24"/>
            <w:u w:val="thick" w:color="0000FF"/>
          </w:rPr>
          <w:t>H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2"/>
            <w:sz w:val="24"/>
            <w:szCs w:val="24"/>
            <w:u w:val="thick" w:color="0000FF"/>
          </w:rPr>
          <w:t>n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d</w:t>
        </w:r>
        <w:r>
          <w:rPr>
            <w:b/>
            <w:color w:val="0000FF"/>
            <w:sz w:val="24"/>
            <w:szCs w:val="24"/>
            <w:u w:val="thick" w:color="0000FF"/>
          </w:rPr>
          <w:t>o</w:t>
        </w:r>
        <w:r>
          <w:rPr>
            <w:b/>
            <w:color w:val="0000FF"/>
            <w:spacing w:val="-6"/>
            <w:sz w:val="24"/>
            <w:szCs w:val="24"/>
            <w:u w:val="thick" w:color="0000FF"/>
          </w:rPr>
          <w:t>k</w:t>
        </w:r>
        <w:r>
          <w:rPr>
            <w:b/>
            <w:color w:val="0000FF"/>
            <w:sz w:val="24"/>
            <w:szCs w:val="24"/>
            <w:u w:val="thick" w:color="0000FF"/>
          </w:rPr>
          <w:t>o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s</w:t>
        </w:r>
        <w:r>
          <w:rPr>
            <w:b/>
            <w:color w:val="0000FF"/>
            <w:spacing w:val="5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pacing w:val="-6"/>
            <w:sz w:val="24"/>
            <w:szCs w:val="24"/>
            <w:u w:val="thick" w:color="0000FF"/>
          </w:rPr>
          <w:t>d</w:t>
        </w:r>
        <w:r>
          <w:rPr>
            <w:b/>
            <w:color w:val="0000FF"/>
            <w:spacing w:val="9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pacing w:val="-6"/>
            <w:sz w:val="24"/>
            <w:szCs w:val="24"/>
            <w:u w:val="thick" w:color="0000FF"/>
          </w:rPr>
          <w:t>k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s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r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n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z w:val="24"/>
            <w:szCs w:val="24"/>
            <w:u w:val="thick" w:color="0000FF"/>
          </w:rPr>
          <w:t>@</w:t>
        </w:r>
        <w:r>
          <w:rPr>
            <w:b/>
            <w:color w:val="0000FF"/>
            <w:spacing w:val="4"/>
            <w:sz w:val="24"/>
            <w:szCs w:val="24"/>
            <w:u w:val="thick" w:color="0000FF"/>
          </w:rPr>
          <w:t>g</w:t>
        </w:r>
        <w:r>
          <w:rPr>
            <w:b/>
            <w:color w:val="0000FF"/>
            <w:spacing w:val="-8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il</w:t>
        </w:r>
        <w:r>
          <w:rPr>
            <w:b/>
            <w:color w:val="0000FF"/>
            <w:sz w:val="24"/>
            <w:szCs w:val="24"/>
            <w:u w:val="thick" w:color="0000FF"/>
          </w:rPr>
          <w:t>.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c</w:t>
        </w:r>
        <w:r>
          <w:rPr>
            <w:b/>
            <w:color w:val="0000FF"/>
            <w:sz w:val="24"/>
            <w:szCs w:val="24"/>
            <w:u w:val="thick" w:color="0000FF"/>
          </w:rPr>
          <w:t>om</w:t>
        </w:r>
      </w:hyperlink>
      <w:r>
        <w:rPr>
          <w:b/>
          <w:color w:val="000000"/>
          <w:sz w:val="24"/>
          <w:szCs w:val="24"/>
        </w:rPr>
        <w:t xml:space="preserve">, </w:t>
      </w:r>
      <w:r>
        <w:rPr>
          <w:b/>
          <w:color w:val="0000FF"/>
          <w:spacing w:val="-56"/>
          <w:sz w:val="24"/>
          <w:szCs w:val="24"/>
        </w:rPr>
        <w:t xml:space="preserve"> </w:t>
      </w:r>
      <w:hyperlink r:id="rId10">
        <w:r>
          <w:rPr>
            <w:b/>
            <w:color w:val="0000FF"/>
            <w:spacing w:val="-1"/>
            <w:sz w:val="24"/>
            <w:szCs w:val="24"/>
            <w:u w:val="thick" w:color="0000FF"/>
          </w:rPr>
          <w:t>Yun</w:t>
        </w:r>
        <w:r>
          <w:rPr>
            <w:b/>
            <w:color w:val="0000FF"/>
            <w:spacing w:val="5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pacing w:val="-4"/>
            <w:sz w:val="24"/>
            <w:szCs w:val="24"/>
            <w:u w:val="thick" w:color="0000FF"/>
          </w:rPr>
          <w:t>o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ri</w:t>
        </w:r>
        <w:r>
          <w:rPr>
            <w:b/>
            <w:color w:val="0000FF"/>
            <w:sz w:val="24"/>
            <w:szCs w:val="24"/>
            <w:u w:val="thick" w:color="0000FF"/>
          </w:rPr>
          <w:t>ta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@i</w:t>
        </w:r>
        <w:r>
          <w:rPr>
            <w:b/>
            <w:color w:val="0000FF"/>
            <w:sz w:val="24"/>
            <w:szCs w:val="24"/>
            <w:u w:val="thick" w:color="0000FF"/>
          </w:rPr>
          <w:t>t</w:t>
        </w:r>
        <w:r>
          <w:rPr>
            <w:b/>
            <w:color w:val="0000FF"/>
            <w:spacing w:val="2"/>
            <w:sz w:val="24"/>
            <w:szCs w:val="24"/>
            <w:u w:val="thick" w:color="0000FF"/>
          </w:rPr>
          <w:t>s</w:t>
        </w:r>
        <w:r>
          <w:rPr>
            <w:b/>
            <w:color w:val="0000FF"/>
            <w:spacing w:val="-8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z w:val="24"/>
            <w:szCs w:val="24"/>
            <w:u w:val="thick" w:color="0000FF"/>
          </w:rPr>
          <w:t>.a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c</w:t>
        </w:r>
        <w:r>
          <w:rPr>
            <w:b/>
            <w:color w:val="0000FF"/>
            <w:sz w:val="24"/>
            <w:szCs w:val="24"/>
            <w:u w:val="thick" w:color="0000FF"/>
          </w:rPr>
          <w:t>.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pacing w:val="-2"/>
            <w:sz w:val="24"/>
            <w:szCs w:val="24"/>
            <w:u w:val="thick" w:color="0000FF"/>
          </w:rPr>
          <w:t>d</w:t>
        </w:r>
      </w:hyperlink>
      <w:r>
        <w:rPr>
          <w:b/>
          <w:color w:val="0000FF"/>
          <w:sz w:val="24"/>
          <w:szCs w:val="24"/>
          <w:u w:val="thick" w:color="0000FF"/>
        </w:rPr>
        <w:t>,</w:t>
      </w:r>
      <w:r>
        <w:rPr>
          <w:b/>
          <w:color w:val="0000FF"/>
          <w:sz w:val="24"/>
          <w:szCs w:val="24"/>
        </w:rPr>
        <w:t xml:space="preserve"> </w:t>
      </w:r>
      <w:hyperlink r:id="rId11">
        <w:r>
          <w:rPr>
            <w:b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pacing w:val="2"/>
            <w:sz w:val="24"/>
            <w:szCs w:val="24"/>
            <w:u w:val="thick" w:color="0000FF"/>
          </w:rPr>
          <w:t>u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h</w:t>
        </w:r>
        <w:r>
          <w:rPr>
            <w:b/>
            <w:color w:val="0000FF"/>
            <w:spacing w:val="4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pacing w:val="4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-6"/>
            <w:sz w:val="24"/>
            <w:szCs w:val="24"/>
            <w:u w:val="thick" w:color="0000FF"/>
          </w:rPr>
          <w:t>d</w:t>
        </w:r>
        <w:r>
          <w:rPr>
            <w:b/>
            <w:color w:val="0000FF"/>
            <w:sz w:val="24"/>
            <w:szCs w:val="24"/>
            <w:u w:val="thick" w:color="0000FF"/>
          </w:rPr>
          <w:t>f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i</w:t>
        </w:r>
        <w:r>
          <w:rPr>
            <w:b/>
            <w:color w:val="0000FF"/>
            <w:spacing w:val="5"/>
            <w:sz w:val="24"/>
            <w:szCs w:val="24"/>
            <w:u w:val="thick" w:color="0000FF"/>
          </w:rPr>
          <w:t>r</w:t>
        </w:r>
        <w:r>
          <w:rPr>
            <w:b/>
            <w:color w:val="0000FF"/>
            <w:spacing w:val="-6"/>
            <w:sz w:val="24"/>
            <w:szCs w:val="24"/>
            <w:u w:val="thick" w:color="0000FF"/>
          </w:rPr>
          <w:t>d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-1"/>
            <w:sz w:val="24"/>
            <w:szCs w:val="24"/>
            <w:u w:val="thick" w:color="0000FF"/>
          </w:rPr>
          <w:t>us</w:t>
        </w:r>
        <w:r>
          <w:rPr>
            <w:b/>
            <w:color w:val="0000FF"/>
            <w:sz w:val="24"/>
            <w:szCs w:val="24"/>
            <w:u w:val="thick" w:color="0000FF"/>
          </w:rPr>
          <w:t>2011@</w:t>
        </w:r>
        <w:r>
          <w:rPr>
            <w:b/>
            <w:color w:val="0000FF"/>
            <w:spacing w:val="4"/>
            <w:sz w:val="24"/>
            <w:szCs w:val="24"/>
            <w:u w:val="thick" w:color="0000FF"/>
          </w:rPr>
          <w:t>g</w:t>
        </w:r>
        <w:r>
          <w:rPr>
            <w:b/>
            <w:color w:val="0000FF"/>
            <w:spacing w:val="-4"/>
            <w:sz w:val="24"/>
            <w:szCs w:val="24"/>
            <w:u w:val="thick" w:color="0000FF"/>
          </w:rPr>
          <w:t>m</w:t>
        </w:r>
        <w:r>
          <w:rPr>
            <w:b/>
            <w:color w:val="0000FF"/>
            <w:sz w:val="24"/>
            <w:szCs w:val="24"/>
            <w:u w:val="thick" w:color="0000FF"/>
          </w:rPr>
          <w:t>a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il</w:t>
        </w:r>
        <w:r>
          <w:rPr>
            <w:b/>
            <w:color w:val="0000FF"/>
            <w:sz w:val="24"/>
            <w:szCs w:val="24"/>
            <w:u w:val="thick" w:color="0000FF"/>
          </w:rPr>
          <w:t>.</w:t>
        </w:r>
        <w:r>
          <w:rPr>
            <w:b/>
            <w:color w:val="0000FF"/>
            <w:spacing w:val="1"/>
            <w:sz w:val="24"/>
            <w:szCs w:val="24"/>
            <w:u w:val="thick" w:color="0000FF"/>
          </w:rPr>
          <w:t>c</w:t>
        </w:r>
        <w:r>
          <w:rPr>
            <w:b/>
            <w:color w:val="0000FF"/>
            <w:sz w:val="24"/>
            <w:szCs w:val="24"/>
            <w:u w:val="thick" w:color="0000FF"/>
          </w:rPr>
          <w:t>om</w:t>
        </w:r>
      </w:hyperlink>
    </w:p>
    <w:p w14:paraId="30B60266" w14:textId="77777777" w:rsidR="00AB1778" w:rsidRDefault="00AB1778">
      <w:pPr>
        <w:spacing w:before="4" w:line="120" w:lineRule="exact"/>
        <w:rPr>
          <w:sz w:val="12"/>
          <w:szCs w:val="12"/>
        </w:rPr>
      </w:pPr>
    </w:p>
    <w:p w14:paraId="5186D626" w14:textId="77777777" w:rsidR="00AB1778" w:rsidRDefault="00AB1778">
      <w:pPr>
        <w:spacing w:line="200" w:lineRule="exact"/>
      </w:pPr>
    </w:p>
    <w:p w14:paraId="3CD25A81" w14:textId="77777777" w:rsidR="00AB1778" w:rsidRDefault="00AB1778">
      <w:pPr>
        <w:spacing w:line="200" w:lineRule="exact"/>
      </w:pPr>
    </w:p>
    <w:p w14:paraId="6CE6D383" w14:textId="77777777" w:rsidR="00AB1778" w:rsidRDefault="00AB1778">
      <w:pPr>
        <w:spacing w:line="200" w:lineRule="exact"/>
      </w:pPr>
    </w:p>
    <w:p w14:paraId="6E4D41D2" w14:textId="77777777" w:rsidR="00AB1778" w:rsidRDefault="00000000">
      <w:pPr>
        <w:spacing w:before="29"/>
        <w:ind w:left="4168" w:right="5025"/>
        <w:jc w:val="center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t</w:t>
      </w:r>
    </w:p>
    <w:p w14:paraId="24E31199" w14:textId="77777777" w:rsidR="00AB1778" w:rsidRDefault="00000000">
      <w:pPr>
        <w:spacing w:line="260" w:lineRule="exact"/>
        <w:ind w:left="101" w:right="92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ne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3626DB3F" w14:textId="77777777" w:rsidR="00AB1778" w:rsidRDefault="00000000">
      <w:pPr>
        <w:ind w:left="101" w:right="91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ory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popu</w:t>
      </w:r>
      <w:r>
        <w:rPr>
          <w:spacing w:val="1"/>
          <w:sz w:val="24"/>
          <w:szCs w:val="24"/>
        </w:rPr>
        <w:t>lati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-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met</w:t>
      </w:r>
      <w:r>
        <w:rPr>
          <w:sz w:val="24"/>
          <w:szCs w:val="24"/>
        </w:rPr>
        <w:t>hod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4</w:t>
      </w:r>
      <w:r>
        <w:rPr>
          <w:sz w:val="24"/>
          <w:szCs w:val="24"/>
        </w:rPr>
        <w:t>9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 ob</w:t>
      </w:r>
      <w:r>
        <w:rPr>
          <w:spacing w:val="1"/>
          <w:sz w:val="24"/>
          <w:szCs w:val="24"/>
        </w:rPr>
        <w:t>tai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 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>n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:  1)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5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7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3)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al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on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, 4)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pacing w:val="-3"/>
          <w:sz w:val="24"/>
          <w:szCs w:val="24"/>
        </w:rPr>
        <w:t>ll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5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BB5D05D" w14:textId="77777777" w:rsidR="00AB1778" w:rsidRDefault="00000000">
      <w:pPr>
        <w:ind w:left="101" w:right="1567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6"/>
          <w:sz w:val="24"/>
          <w:szCs w:val="24"/>
        </w:rPr>
        <w:t>w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6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 w14:paraId="59073668" w14:textId="77777777" w:rsidR="00AB1778" w:rsidRDefault="00AB1778">
      <w:pPr>
        <w:spacing w:line="200" w:lineRule="exact"/>
      </w:pPr>
    </w:p>
    <w:p w14:paraId="04BF1D95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32DEA2E3" w14:textId="77777777" w:rsidR="00AB1778" w:rsidRDefault="00000000">
      <w:pPr>
        <w:ind w:left="101" w:right="8107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221BBC6D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4DFC981A" w14:textId="051A0BFD" w:rsidR="00AB1778" w:rsidRDefault="00000000" w:rsidP="00231FA5">
      <w:pPr>
        <w:spacing w:line="360" w:lineRule="auto"/>
        <w:ind w:left="101" w:right="923" w:firstLine="720"/>
        <w:jc w:val="both"/>
        <w:rPr>
          <w:sz w:val="12"/>
          <w:szCs w:val="12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 4.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hu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cce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 of a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tate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on (1996)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6E640046" w14:textId="77777777" w:rsidR="00AB1778" w:rsidRDefault="00AB1778">
      <w:pPr>
        <w:spacing w:line="200" w:lineRule="exact"/>
      </w:pPr>
    </w:p>
    <w:p w14:paraId="0D6B6DAD" w14:textId="77777777" w:rsidR="00AB1778" w:rsidRDefault="00AB1778">
      <w:pPr>
        <w:spacing w:line="200" w:lineRule="exact"/>
      </w:pPr>
    </w:p>
    <w:p w14:paraId="6D5B3D38" w14:textId="77777777" w:rsidR="00AB1778" w:rsidRDefault="00AB1778">
      <w:pPr>
        <w:spacing w:line="200" w:lineRule="exact"/>
      </w:pPr>
    </w:p>
    <w:p w14:paraId="60487019" w14:textId="77777777" w:rsidR="00AB1778" w:rsidRDefault="00000000">
      <w:pPr>
        <w:spacing w:before="29" w:line="361" w:lineRule="auto"/>
        <w:ind w:left="101" w:right="916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for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15"/>
          <w:sz w:val="24"/>
          <w:szCs w:val="24"/>
        </w:rPr>
        <w:t>h</w:t>
      </w:r>
      <w:r>
        <w:rPr>
          <w:sz w:val="24"/>
          <w:szCs w:val="24"/>
        </w:rPr>
        <w:t>e produ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56015881" w14:textId="77777777" w:rsidR="00AB1778" w:rsidRDefault="00000000">
      <w:pPr>
        <w:spacing w:before="1" w:line="360" w:lineRule="auto"/>
        <w:ind w:left="101" w:right="915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II (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8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pacing w:val="-1"/>
          <w:sz w:val="24"/>
          <w:szCs w:val="24"/>
        </w:rPr>
        <w:t>Ow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B</w:t>
      </w:r>
      <w:r>
        <w:rPr>
          <w:spacing w:val="-1"/>
          <w:sz w:val="24"/>
          <w:szCs w:val="24"/>
        </w:rPr>
        <w:t>UMN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 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 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alm</w:t>
      </w:r>
      <w:r>
        <w:rPr>
          <w:sz w:val="24"/>
          <w:szCs w:val="24"/>
        </w:rPr>
        <w:t>, rubb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tea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acc</w:t>
      </w:r>
      <w:r>
        <w:rPr>
          <w:sz w:val="24"/>
          <w:szCs w:val="24"/>
        </w:rPr>
        <w:t xml:space="preserve">o,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oo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fru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ecem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2023,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  <w:r>
        <w:rPr>
          <w:spacing w:val="1"/>
          <w:sz w:val="24"/>
          <w:szCs w:val="24"/>
        </w:rPr>
        <w:t>icia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nnoun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me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amel</w:t>
      </w:r>
      <w:r>
        <w:rPr>
          <w:sz w:val="24"/>
          <w:szCs w:val="24"/>
        </w:rPr>
        <w:t xml:space="preserve">y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alm</w:t>
      </w:r>
      <w:r>
        <w:rPr>
          <w:sz w:val="24"/>
          <w:szCs w:val="24"/>
        </w:rPr>
        <w:t>Co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uppor</w:t>
      </w:r>
      <w:r>
        <w:rPr>
          <w:spacing w:val="1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RM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ect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 of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RM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RM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 from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lla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for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lla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of 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lati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po</w:t>
      </w:r>
      <w:r>
        <w:rPr>
          <w:spacing w:val="1"/>
          <w:sz w:val="24"/>
          <w:szCs w:val="24"/>
        </w:rPr>
        <w:t>licie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 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0CAD3C83" w14:textId="77777777" w:rsidR="00AB1778" w:rsidRDefault="00000000">
      <w:pPr>
        <w:spacing w:before="7"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(1992)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l of </w:t>
      </w:r>
      <w:proofErr w:type="gramStart"/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or 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  or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 produ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(2011)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ors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act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rs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ors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ors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ait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alit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ait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 xml:space="preserve">ors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1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p, 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pe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cia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6CF7136D" w14:textId="77777777" w:rsidR="00AB1778" w:rsidRDefault="00000000">
      <w:pPr>
        <w:spacing w:before="3"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act</w:t>
      </w:r>
      <w:r>
        <w:rPr>
          <w:sz w:val="24"/>
          <w:szCs w:val="24"/>
        </w:rPr>
        <w:t>ors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 or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urno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but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14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am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unt</w:t>
      </w:r>
      <w:proofErr w:type="gram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ecei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of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oo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(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h, 2018).</w:t>
      </w:r>
    </w:p>
    <w:p w14:paraId="71E6C81E" w14:textId="797C29D4" w:rsidR="00AB1778" w:rsidRDefault="00000000" w:rsidP="00231FA5">
      <w:pPr>
        <w:spacing w:before="3" w:line="362" w:lineRule="auto"/>
        <w:ind w:left="101" w:right="920" w:firstLine="720"/>
        <w:jc w:val="both"/>
        <w:rPr>
          <w:sz w:val="12"/>
          <w:szCs w:val="12"/>
        </w:rPr>
      </w:pP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n.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eme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ffor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,</w:t>
      </w:r>
    </w:p>
    <w:p w14:paraId="3D982407" w14:textId="77777777" w:rsidR="00AB1778" w:rsidRDefault="00AB1778">
      <w:pPr>
        <w:spacing w:line="200" w:lineRule="exact"/>
      </w:pPr>
    </w:p>
    <w:p w14:paraId="10AB0793" w14:textId="77777777" w:rsidR="00AB1778" w:rsidRDefault="00AB1778">
      <w:pPr>
        <w:spacing w:line="200" w:lineRule="exact"/>
      </w:pPr>
    </w:p>
    <w:p w14:paraId="0C4E3C84" w14:textId="77777777" w:rsidR="00AB1778" w:rsidRDefault="00AB1778">
      <w:pPr>
        <w:spacing w:line="200" w:lineRule="exact"/>
      </w:pPr>
    </w:p>
    <w:p w14:paraId="30744A94" w14:textId="77777777" w:rsidR="00AB1778" w:rsidRDefault="00000000">
      <w:pPr>
        <w:spacing w:before="29" w:line="360" w:lineRule="auto"/>
        <w:ind w:left="101" w:right="924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ds 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puk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2020).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ous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act</w:t>
      </w:r>
      <w:r>
        <w:rPr>
          <w:sz w:val="24"/>
          <w:szCs w:val="24"/>
        </w:rPr>
        <w:t>ors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ny 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of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etti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lme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1"/>
          <w:sz w:val="24"/>
          <w:szCs w:val="24"/>
        </w:rPr>
        <w:t>atm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ron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785DD333" w14:textId="77777777" w:rsidR="00AB1778" w:rsidRDefault="00000000">
      <w:pPr>
        <w:spacing w:before="2" w:line="360" w:lineRule="auto"/>
        <w:ind w:left="101" w:right="919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9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on,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xt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tem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a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ny or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ono</w:t>
      </w:r>
      <w:proofErr w:type="spellEnd"/>
      <w:r>
        <w:rPr>
          <w:sz w:val="24"/>
          <w:szCs w:val="24"/>
        </w:rPr>
        <w:t xml:space="preserve"> (2007)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eale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a</w:t>
      </w:r>
      <w:r>
        <w:rPr>
          <w:spacing w:val="1"/>
          <w:sz w:val="24"/>
          <w:szCs w:val="24"/>
        </w:rPr>
        <w:t xml:space="preserve"> 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427C37A6" w14:textId="77777777" w:rsidR="00AB1778" w:rsidRDefault="00000000">
      <w:pPr>
        <w:spacing w:before="7" w:line="360" w:lineRule="auto"/>
        <w:ind w:left="101" w:right="916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y 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26FB957" w14:textId="77777777" w:rsidR="00AB1778" w:rsidRDefault="00AB1778">
      <w:pPr>
        <w:spacing w:line="200" w:lineRule="exact"/>
      </w:pPr>
    </w:p>
    <w:p w14:paraId="032616E0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674841CD" w14:textId="77777777" w:rsidR="00AB1778" w:rsidRDefault="00000000">
      <w:pPr>
        <w:ind w:left="101" w:right="5935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FO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BLEM</w:t>
      </w:r>
    </w:p>
    <w:p w14:paraId="5A1138AE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61B84892" w14:textId="77777777" w:rsidR="00AB1778" w:rsidRDefault="00000000">
      <w:pPr>
        <w:ind w:left="460"/>
        <w:rPr>
          <w:sz w:val="24"/>
          <w:szCs w:val="24"/>
        </w:rPr>
      </w:pPr>
      <w:r>
        <w:rPr>
          <w:sz w:val="24"/>
          <w:szCs w:val="24"/>
        </w:rPr>
        <w:t>Con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 xml:space="preserve"> 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dd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d:</w:t>
      </w:r>
    </w:p>
    <w:p w14:paraId="75C4EF50" w14:textId="77777777" w:rsidR="00AB1778" w:rsidRDefault="00AB1778">
      <w:pPr>
        <w:spacing w:line="140" w:lineRule="exact"/>
        <w:rPr>
          <w:sz w:val="14"/>
          <w:szCs w:val="14"/>
        </w:rPr>
      </w:pPr>
    </w:p>
    <w:p w14:paraId="1F1DCDF2" w14:textId="77777777" w:rsidR="00AB1778" w:rsidRDefault="00000000">
      <w:pPr>
        <w:spacing w:line="360" w:lineRule="auto"/>
        <w:ind w:left="821" w:right="922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?</w:t>
      </w:r>
    </w:p>
    <w:p w14:paraId="55727662" w14:textId="77777777" w:rsidR="00AB1778" w:rsidRDefault="00000000">
      <w:pPr>
        <w:spacing w:before="3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233473A8" w14:textId="77777777" w:rsidR="00AB1778" w:rsidRDefault="00AB1778">
      <w:pPr>
        <w:spacing w:before="10" w:line="120" w:lineRule="exact"/>
        <w:rPr>
          <w:sz w:val="13"/>
          <w:szCs w:val="13"/>
        </w:rPr>
      </w:pPr>
    </w:p>
    <w:p w14:paraId="2E45B6A5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?</w:t>
      </w:r>
    </w:p>
    <w:p w14:paraId="437C9DC6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1EBD99DC" w14:textId="77777777" w:rsidR="00AB1778" w:rsidRDefault="00000000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</w:p>
    <w:p w14:paraId="6AC45A19" w14:textId="77777777" w:rsidR="00AB1778" w:rsidRDefault="00AB1778">
      <w:pPr>
        <w:spacing w:before="1" w:line="140" w:lineRule="exact"/>
        <w:rPr>
          <w:sz w:val="14"/>
          <w:szCs w:val="14"/>
        </w:rPr>
      </w:pPr>
    </w:p>
    <w:p w14:paraId="09C14E5F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?</w:t>
      </w:r>
    </w:p>
    <w:p w14:paraId="57E84B88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05A68304" w14:textId="77777777" w:rsidR="00AB1778" w:rsidRDefault="00000000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5FFCE56D" w14:textId="77777777" w:rsidR="00AB1778" w:rsidRDefault="00AB1778">
      <w:pPr>
        <w:spacing w:line="140" w:lineRule="exact"/>
        <w:rPr>
          <w:sz w:val="14"/>
          <w:szCs w:val="14"/>
        </w:rPr>
      </w:pPr>
    </w:p>
    <w:p w14:paraId="03FA708D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?</w:t>
      </w:r>
    </w:p>
    <w:p w14:paraId="39BC7E8E" w14:textId="77777777" w:rsidR="00AB1778" w:rsidRDefault="00AB1778">
      <w:pPr>
        <w:spacing w:before="6" w:line="140" w:lineRule="exact"/>
        <w:rPr>
          <w:sz w:val="15"/>
          <w:szCs w:val="15"/>
        </w:rPr>
      </w:pPr>
    </w:p>
    <w:p w14:paraId="0F4FE34F" w14:textId="77777777" w:rsidR="00AB1778" w:rsidRDefault="00AB1778">
      <w:pPr>
        <w:spacing w:line="200" w:lineRule="exact"/>
      </w:pPr>
    </w:p>
    <w:p w14:paraId="06CFF963" w14:textId="77777777" w:rsidR="00AB1778" w:rsidRDefault="00AB1778">
      <w:pPr>
        <w:spacing w:line="200" w:lineRule="exact"/>
      </w:pPr>
    </w:p>
    <w:p w14:paraId="739EFA77" w14:textId="77777777" w:rsidR="00AB1778" w:rsidRDefault="00000000">
      <w:pPr>
        <w:spacing w:line="358" w:lineRule="auto"/>
        <w:ind w:left="101" w:right="3231"/>
        <w:rPr>
          <w:sz w:val="24"/>
          <w:szCs w:val="24"/>
        </w:rPr>
      </w:pP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RA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 xml:space="preserve">EW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D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OPM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PO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SI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.  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Pie</w:t>
      </w:r>
      <w:r>
        <w:rPr>
          <w:b/>
          <w:spacing w:val="-3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Wag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14:paraId="34FBAD94" w14:textId="77777777" w:rsidR="00AB1778" w:rsidRDefault="00000000">
      <w:pPr>
        <w:spacing w:before="4"/>
        <w:ind w:left="821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(2005)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6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2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</w:p>
    <w:p w14:paraId="363ED478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2369C0EF" w14:textId="77777777" w:rsidR="00AB1778" w:rsidRDefault="00000000">
      <w:pPr>
        <w:spacing w:line="360" w:lineRule="auto"/>
        <w:ind w:left="101" w:right="918"/>
        <w:jc w:val="both"/>
        <w:rPr>
          <w:sz w:val="24"/>
          <w:szCs w:val="24"/>
        </w:rPr>
        <w:sectPr w:rsidR="00AB1778" w:rsidSect="00231FA5">
          <w:headerReference w:type="default" r:id="rId12"/>
          <w:footerReference w:type="default" r:id="rId13"/>
          <w:pgSz w:w="12240" w:h="15840"/>
          <w:pgMar w:top="920" w:right="480" w:bottom="280" w:left="1600" w:header="739" w:footer="1049" w:gutter="0"/>
          <w:pgNumType w:start="57"/>
          <w:cols w:space="720"/>
        </w:sectPr>
      </w:pPr>
      <w:r>
        <w:rPr>
          <w:spacing w:val="-3"/>
          <w:sz w:val="24"/>
          <w:szCs w:val="24"/>
        </w:rPr>
        <w:lastRenderedPageBreak/>
        <w:t>'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iece</w:t>
      </w:r>
      <w:r>
        <w:rPr>
          <w:sz w:val="24"/>
          <w:szCs w:val="24"/>
        </w:rPr>
        <w:t>'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put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produ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d.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4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7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s produ</w:t>
      </w:r>
      <w:r>
        <w:rPr>
          <w:spacing w:val="1"/>
          <w:sz w:val="24"/>
          <w:szCs w:val="24"/>
        </w:rPr>
        <w:t>ce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elt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(1982)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</w:p>
    <w:p w14:paraId="2B1B534A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5256F5C7" w14:textId="77777777" w:rsidR="00AB1778" w:rsidRDefault="00AB1778">
      <w:pPr>
        <w:spacing w:line="200" w:lineRule="exact"/>
      </w:pPr>
    </w:p>
    <w:p w14:paraId="6D1FC076" w14:textId="77777777" w:rsidR="00AB1778" w:rsidRDefault="00AB1778">
      <w:pPr>
        <w:spacing w:line="200" w:lineRule="exact"/>
      </w:pPr>
    </w:p>
    <w:p w14:paraId="762761A8" w14:textId="77777777" w:rsidR="00AB1778" w:rsidRDefault="00AB1778">
      <w:pPr>
        <w:spacing w:line="200" w:lineRule="exact"/>
      </w:pPr>
    </w:p>
    <w:p w14:paraId="5FDA4E5C" w14:textId="77777777" w:rsidR="00AB1778" w:rsidRDefault="00000000">
      <w:pPr>
        <w:spacing w:before="29" w:line="360" w:lineRule="auto"/>
        <w:ind w:left="101" w:right="919"/>
        <w:jc w:val="both"/>
        <w:rPr>
          <w:sz w:val="24"/>
          <w:szCs w:val="24"/>
        </w:rPr>
      </w:pP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it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f.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10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54FD01A7" w14:textId="77777777" w:rsidR="00AB1778" w:rsidRDefault="00000000">
      <w:pPr>
        <w:spacing w:before="11"/>
        <w:ind w:left="101" w:right="84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vat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09354288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5B460D3B" w14:textId="77777777" w:rsidR="00AB1778" w:rsidRDefault="00000000">
      <w:pPr>
        <w:spacing w:line="360" w:lineRule="auto"/>
        <w:ind w:left="101" w:right="917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eit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(2003)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-7"/>
          <w:sz w:val="24"/>
          <w:szCs w:val="24"/>
        </w:rPr>
        <w:t>y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l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ect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pacing w:val="-4"/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. (Robb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127).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7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illi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ors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alit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or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2976889F" w14:textId="77777777" w:rsidR="00AB1778" w:rsidRDefault="00000000">
      <w:pPr>
        <w:spacing w:before="7"/>
        <w:ind w:left="101" w:right="7911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.  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sh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</w:p>
    <w:p w14:paraId="4363FCBA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6DE3318D" w14:textId="77777777" w:rsidR="00AB1778" w:rsidRDefault="00000000">
      <w:pPr>
        <w:spacing w:line="359" w:lineRule="auto"/>
        <w:ind w:left="101" w:right="917" w:firstLine="720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(2015)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gramStart"/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 xml:space="preserve"> e</w:t>
      </w:r>
      <w:r>
        <w:rPr>
          <w:spacing w:val="6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s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ci</w:t>
      </w:r>
      <w:r>
        <w:rPr>
          <w:sz w:val="24"/>
          <w:szCs w:val="24"/>
        </w:rPr>
        <w:t xml:space="preserve">ng 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  o</w:t>
      </w:r>
      <w:r>
        <w:rPr>
          <w:spacing w:val="8"/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8"/>
          <w:sz w:val="24"/>
          <w:szCs w:val="24"/>
        </w:rPr>
        <w:t xml:space="preserve"> </w:t>
      </w:r>
      <w:proofErr w:type="gramEnd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(2016),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(2018),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amal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4"/>
          <w:sz w:val="24"/>
          <w:szCs w:val="24"/>
        </w:rPr>
        <w:t>9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(2022)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1"/>
          <w:sz w:val="24"/>
          <w:szCs w:val="24"/>
        </w:rPr>
        <w:t>cte</w:t>
      </w:r>
      <w:r>
        <w:rPr>
          <w:sz w:val="24"/>
          <w:szCs w:val="24"/>
        </w:rPr>
        <w:t>d r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eale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FF0E117" w14:textId="77777777" w:rsidR="00AB1778" w:rsidRDefault="00000000">
      <w:pPr>
        <w:spacing w:before="12"/>
        <w:ind w:left="101" w:right="7606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.  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Per</w:t>
      </w:r>
      <w:r>
        <w:rPr>
          <w:b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</w:t>
      </w:r>
    </w:p>
    <w:p w14:paraId="16F7F45E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416678CA" w14:textId="77777777" w:rsidR="00AB1778" w:rsidRDefault="00000000">
      <w:pPr>
        <w:spacing w:line="360" w:lineRule="auto"/>
        <w:ind w:left="101" w:right="918" w:firstLine="720"/>
        <w:jc w:val="both"/>
        <w:rPr>
          <w:sz w:val="24"/>
          <w:szCs w:val="24"/>
        </w:rPr>
        <w:sectPr w:rsidR="00AB1778">
          <w:pgSz w:w="12240" w:h="15840"/>
          <w:pgMar w:top="920" w:right="480" w:bottom="280" w:left="1600" w:header="739" w:footer="1049" w:gutter="0"/>
          <w:cols w:space="720"/>
        </w:sectPr>
      </w:pP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out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tie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ny </w:t>
      </w:r>
      <w:r>
        <w:rPr>
          <w:spacing w:val="4"/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kun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2000).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oro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(2000)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 f</w:t>
      </w:r>
      <w:r>
        <w:rPr>
          <w:spacing w:val="1"/>
          <w:sz w:val="24"/>
          <w:szCs w:val="24"/>
        </w:rPr>
        <w:t>acto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/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d upon.</w:t>
      </w:r>
    </w:p>
    <w:p w14:paraId="1334B188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678B6135" w14:textId="77777777" w:rsidR="00AB1778" w:rsidRDefault="00AB1778">
      <w:pPr>
        <w:spacing w:line="200" w:lineRule="exact"/>
      </w:pPr>
    </w:p>
    <w:p w14:paraId="691D0DEF" w14:textId="77777777" w:rsidR="00AB1778" w:rsidRDefault="00AB1778">
      <w:pPr>
        <w:spacing w:line="200" w:lineRule="exact"/>
      </w:pPr>
    </w:p>
    <w:p w14:paraId="1AAC884E" w14:textId="77777777" w:rsidR="00AB1778" w:rsidRDefault="00AB1778">
      <w:pPr>
        <w:spacing w:line="200" w:lineRule="exact"/>
      </w:pPr>
    </w:p>
    <w:p w14:paraId="67F5E330" w14:textId="77777777" w:rsidR="00AB1778" w:rsidRDefault="00000000">
      <w:pPr>
        <w:spacing w:before="29" w:line="260" w:lineRule="exact"/>
        <w:ind w:left="101"/>
        <w:rPr>
          <w:sz w:val="24"/>
          <w:szCs w:val="24"/>
        </w:rPr>
      </w:pPr>
      <w:r>
        <w:rPr>
          <w:b/>
          <w:spacing w:val="-1"/>
          <w:position w:val="-1"/>
          <w:sz w:val="24"/>
          <w:szCs w:val="24"/>
        </w:rPr>
        <w:t>C</w:t>
      </w:r>
      <w:r>
        <w:rPr>
          <w:b/>
          <w:spacing w:val="1"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NC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UA</w:t>
      </w:r>
      <w:r>
        <w:rPr>
          <w:b/>
          <w:position w:val="-1"/>
          <w:sz w:val="24"/>
          <w:szCs w:val="24"/>
        </w:rPr>
        <w:t xml:space="preserve">L 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RA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EW</w:t>
      </w:r>
      <w:r>
        <w:rPr>
          <w:b/>
          <w:spacing w:val="1"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K</w:t>
      </w:r>
    </w:p>
    <w:p w14:paraId="5F1993E2" w14:textId="77777777" w:rsidR="00AB1778" w:rsidRDefault="00AB1778">
      <w:pPr>
        <w:spacing w:before="4" w:line="140" w:lineRule="exact"/>
        <w:rPr>
          <w:sz w:val="14"/>
          <w:szCs w:val="14"/>
        </w:rPr>
      </w:pPr>
    </w:p>
    <w:p w14:paraId="734B3112" w14:textId="77777777" w:rsidR="00AB1778" w:rsidRDefault="00AB1778">
      <w:pPr>
        <w:spacing w:line="200" w:lineRule="exact"/>
      </w:pPr>
    </w:p>
    <w:p w14:paraId="26A675ED" w14:textId="77777777" w:rsidR="00AB1778" w:rsidRDefault="00AB1778">
      <w:pPr>
        <w:spacing w:line="200" w:lineRule="exact"/>
      </w:pPr>
    </w:p>
    <w:p w14:paraId="5B06DEA3" w14:textId="77777777" w:rsidR="00AB1778" w:rsidRDefault="00000000">
      <w:pPr>
        <w:spacing w:before="29" w:line="280" w:lineRule="exact"/>
        <w:ind w:left="5083" w:right="4751"/>
        <w:jc w:val="center"/>
        <w:rPr>
          <w:sz w:val="16"/>
          <w:szCs w:val="16"/>
        </w:rPr>
      </w:pPr>
      <w:r>
        <w:pict w14:anchorId="4935085C">
          <v:shape id="_x0000_s2171" type="#_x0000_t75" style="position:absolute;left:0;text-align:left;margin-left:324pt;margin-top:1.65pt;width:36.8pt;height:21pt;z-index:-1105;mso-position-horizontal-relative:page">
            <v:imagedata r:id="rId14" o:title=""/>
            <w10:wrap anchorx="page"/>
          </v:shape>
        </w:pict>
      </w:r>
      <w:r>
        <w:rPr>
          <w:spacing w:val="-6"/>
          <w:position w:val="1"/>
          <w:sz w:val="24"/>
          <w:szCs w:val="24"/>
        </w:rPr>
        <w:t>H</w:t>
      </w:r>
      <w:r>
        <w:rPr>
          <w:position w:val="-3"/>
          <w:sz w:val="16"/>
          <w:szCs w:val="16"/>
        </w:rPr>
        <w:t>1</w:t>
      </w:r>
    </w:p>
    <w:p w14:paraId="3197EF61" w14:textId="77777777" w:rsidR="00AB1778" w:rsidRDefault="00AB1778">
      <w:pPr>
        <w:spacing w:line="200" w:lineRule="exact"/>
      </w:pPr>
    </w:p>
    <w:p w14:paraId="2CC71FC0" w14:textId="77777777" w:rsidR="00AB1778" w:rsidRDefault="00AB1778">
      <w:pPr>
        <w:spacing w:line="200" w:lineRule="exact"/>
      </w:pPr>
    </w:p>
    <w:p w14:paraId="6E19D579" w14:textId="77777777" w:rsidR="00AB1778" w:rsidRDefault="00AB1778">
      <w:pPr>
        <w:spacing w:line="200" w:lineRule="exact"/>
      </w:pPr>
    </w:p>
    <w:p w14:paraId="701F8328" w14:textId="77777777" w:rsidR="00AB1778" w:rsidRDefault="00AB1778">
      <w:pPr>
        <w:spacing w:line="200" w:lineRule="exact"/>
      </w:pPr>
    </w:p>
    <w:p w14:paraId="03F78DA5" w14:textId="77777777" w:rsidR="00AB1778" w:rsidRDefault="00AB1778">
      <w:pPr>
        <w:spacing w:line="200" w:lineRule="exact"/>
      </w:pPr>
    </w:p>
    <w:p w14:paraId="4B01AD03" w14:textId="77777777" w:rsidR="00AB1778" w:rsidRDefault="00AB1778">
      <w:pPr>
        <w:spacing w:line="200" w:lineRule="exact"/>
      </w:pPr>
    </w:p>
    <w:p w14:paraId="1A571D2A" w14:textId="77777777" w:rsidR="00AB1778" w:rsidRDefault="00AB1778">
      <w:pPr>
        <w:spacing w:line="200" w:lineRule="exact"/>
      </w:pPr>
    </w:p>
    <w:p w14:paraId="1B069C44" w14:textId="77777777" w:rsidR="00AB1778" w:rsidRDefault="00AB1778">
      <w:pPr>
        <w:spacing w:line="200" w:lineRule="exact"/>
      </w:pPr>
    </w:p>
    <w:p w14:paraId="67A5A588" w14:textId="77777777" w:rsidR="00AB1778" w:rsidRDefault="00AB1778">
      <w:pPr>
        <w:spacing w:line="240" w:lineRule="exact"/>
        <w:rPr>
          <w:sz w:val="24"/>
          <w:szCs w:val="24"/>
        </w:rPr>
      </w:pPr>
    </w:p>
    <w:p w14:paraId="58CC4186" w14:textId="77777777" w:rsidR="00AB1778" w:rsidRDefault="00000000">
      <w:pPr>
        <w:spacing w:before="31"/>
        <w:ind w:left="2097"/>
        <w:rPr>
          <w:sz w:val="22"/>
          <w:szCs w:val="22"/>
        </w:rPr>
      </w:pP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ec</w:t>
      </w:r>
      <w:r>
        <w:rPr>
          <w:spacing w:val="-1"/>
          <w:sz w:val="22"/>
          <w:szCs w:val="22"/>
        </w:rPr>
        <w:t>e-</w:t>
      </w:r>
      <w:r>
        <w:rPr>
          <w:spacing w:val="5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2EFA99D5" w14:textId="77777777" w:rsidR="00AB1778" w:rsidRDefault="00000000">
      <w:pPr>
        <w:spacing w:before="35" w:line="380" w:lineRule="exact"/>
        <w:ind w:left="2694"/>
        <w:rPr>
          <w:sz w:val="16"/>
          <w:szCs w:val="16"/>
        </w:rPr>
      </w:pPr>
      <w:r>
        <w:pict w14:anchorId="128E9262">
          <v:shape id="_x0000_s2170" type="#_x0000_t75" style="position:absolute;left:0;text-align:left;margin-left:326pt;margin-top:6.75pt;width:36.8pt;height:21.2pt;z-index:-1103;mso-position-horizontal-relative:page">
            <v:imagedata r:id="rId14" o:title=""/>
            <w10:wrap anchorx="page"/>
          </v:shape>
        </w:pict>
      </w:r>
      <w:r>
        <w:rPr>
          <w:spacing w:val="-1"/>
          <w:position w:val="10"/>
          <w:sz w:val="22"/>
          <w:szCs w:val="22"/>
        </w:rPr>
        <w:t>(</w:t>
      </w:r>
      <w:r>
        <w:rPr>
          <w:spacing w:val="1"/>
          <w:position w:val="10"/>
          <w:sz w:val="22"/>
          <w:szCs w:val="22"/>
        </w:rPr>
        <w:t>X</w:t>
      </w:r>
      <w:r>
        <w:rPr>
          <w:spacing w:val="2"/>
          <w:position w:val="10"/>
          <w:sz w:val="22"/>
          <w:szCs w:val="22"/>
        </w:rPr>
        <w:t>1</w:t>
      </w:r>
      <w:r>
        <w:rPr>
          <w:position w:val="10"/>
          <w:sz w:val="22"/>
          <w:szCs w:val="22"/>
        </w:rPr>
        <w:t xml:space="preserve">)                                    </w:t>
      </w:r>
      <w:r>
        <w:rPr>
          <w:spacing w:val="17"/>
          <w:position w:val="10"/>
          <w:sz w:val="22"/>
          <w:szCs w:val="22"/>
        </w:rPr>
        <w:t xml:space="preserve"> </w:t>
      </w:r>
      <w:r>
        <w:rPr>
          <w:spacing w:val="-5"/>
          <w:position w:val="-1"/>
          <w:sz w:val="24"/>
          <w:szCs w:val="24"/>
        </w:rPr>
        <w:t>H</w:t>
      </w:r>
      <w:r>
        <w:rPr>
          <w:position w:val="-5"/>
          <w:sz w:val="16"/>
          <w:szCs w:val="16"/>
        </w:rPr>
        <w:t>2</w:t>
      </w:r>
    </w:p>
    <w:p w14:paraId="5EEC4649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29514A6B" w14:textId="77777777" w:rsidR="00AB1778" w:rsidRDefault="00AB1778">
      <w:pPr>
        <w:spacing w:line="200" w:lineRule="exact"/>
      </w:pPr>
    </w:p>
    <w:p w14:paraId="2EA0B3ED" w14:textId="77777777" w:rsidR="00AB1778" w:rsidRDefault="00AB1778">
      <w:pPr>
        <w:spacing w:line="200" w:lineRule="exact"/>
      </w:pPr>
    </w:p>
    <w:p w14:paraId="662368C2" w14:textId="77777777" w:rsidR="00AB1778" w:rsidRDefault="00AB1778">
      <w:pPr>
        <w:spacing w:line="200" w:lineRule="exact"/>
        <w:sectPr w:rsidR="00AB1778" w:rsidSect="00231FA5">
          <w:footerReference w:type="default" r:id="rId15"/>
          <w:pgSz w:w="12240" w:h="15840"/>
          <w:pgMar w:top="920" w:right="480" w:bottom="280" w:left="1600" w:header="739" w:footer="1174" w:gutter="0"/>
          <w:pgNumType w:start="61"/>
          <w:cols w:space="720"/>
        </w:sectPr>
      </w:pPr>
    </w:p>
    <w:p w14:paraId="7776B643" w14:textId="77777777" w:rsidR="00AB1778" w:rsidRDefault="00000000">
      <w:pPr>
        <w:spacing w:before="83"/>
        <w:jc w:val="right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va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</w:p>
    <w:p w14:paraId="203B15BD" w14:textId="77777777" w:rsidR="00AB1778" w:rsidRDefault="00000000">
      <w:pPr>
        <w:spacing w:before="35" w:line="240" w:lineRule="exact"/>
        <w:ind w:right="277"/>
        <w:jc w:val="right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(</w:t>
      </w:r>
      <w:r>
        <w:rPr>
          <w:spacing w:val="1"/>
          <w:position w:val="-1"/>
          <w:sz w:val="22"/>
          <w:szCs w:val="22"/>
        </w:rPr>
        <w:t>X</w:t>
      </w:r>
      <w:r>
        <w:rPr>
          <w:spacing w:val="2"/>
          <w:position w:val="-1"/>
          <w:sz w:val="22"/>
          <w:szCs w:val="22"/>
        </w:rPr>
        <w:t>2</w:t>
      </w:r>
      <w:r>
        <w:rPr>
          <w:position w:val="-1"/>
          <w:sz w:val="22"/>
          <w:szCs w:val="22"/>
        </w:rPr>
        <w:t>)</w:t>
      </w:r>
    </w:p>
    <w:p w14:paraId="15BDAEA2" w14:textId="77777777" w:rsidR="00AB1778" w:rsidRDefault="00000000">
      <w:pPr>
        <w:spacing w:before="31"/>
        <w:ind w:left="205" w:right="2174"/>
        <w:jc w:val="center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t>Em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yees</w:t>
      </w:r>
      <w:r>
        <w:rPr>
          <w:sz w:val="22"/>
          <w:szCs w:val="22"/>
        </w:rPr>
        <w:t>’</w:t>
      </w:r>
    </w:p>
    <w:p w14:paraId="28E12E75" w14:textId="77777777" w:rsidR="00AB1778" w:rsidRDefault="00000000">
      <w:pPr>
        <w:spacing w:before="35"/>
        <w:ind w:left="-37" w:right="1934"/>
        <w:jc w:val="center"/>
        <w:rPr>
          <w:sz w:val="22"/>
          <w:szCs w:val="22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3388" w:space="3267"/>
            <w:col w:w="3505"/>
          </w:cols>
        </w:sectPr>
      </w:pPr>
      <w:proofErr w:type="gram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fo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anc</w:t>
      </w:r>
      <w:r>
        <w:rPr>
          <w:sz w:val="22"/>
          <w:szCs w:val="22"/>
        </w:rPr>
        <w:t xml:space="preserve">e  </w:t>
      </w:r>
      <w:r>
        <w:rPr>
          <w:spacing w:val="-1"/>
          <w:sz w:val="22"/>
          <w:szCs w:val="22"/>
        </w:rPr>
        <w:t>(</w:t>
      </w:r>
      <w:proofErr w:type="gramEnd"/>
      <w:r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)</w:t>
      </w:r>
    </w:p>
    <w:p w14:paraId="61BFFB6B" w14:textId="77777777" w:rsidR="00AB1778" w:rsidRDefault="00AB1778">
      <w:pPr>
        <w:spacing w:before="4" w:line="200" w:lineRule="exact"/>
      </w:pPr>
    </w:p>
    <w:p w14:paraId="1D1D2B90" w14:textId="77777777" w:rsidR="00AB1778" w:rsidRDefault="00000000">
      <w:pPr>
        <w:spacing w:before="29" w:line="280" w:lineRule="exact"/>
        <w:ind w:left="5123" w:right="4711"/>
        <w:jc w:val="center"/>
        <w:rPr>
          <w:sz w:val="16"/>
          <w:szCs w:val="16"/>
        </w:rPr>
      </w:pPr>
      <w:r>
        <w:pict w14:anchorId="02926EBB">
          <v:shape id="_x0000_s2169" type="#_x0000_t75" style="position:absolute;left:0;text-align:left;margin-left:326pt;margin-top:1.55pt;width:36.8pt;height:21.2pt;z-index:-1102;mso-position-horizontal-relative:page">
            <v:imagedata r:id="rId14" o:title=""/>
            <w10:wrap anchorx="page"/>
          </v:shape>
        </w:pict>
      </w:r>
      <w:r>
        <w:pict w14:anchorId="46AEA718">
          <v:group id="_x0000_s2115" style="position:absolute;left:0;text-align:left;margin-left:146.05pt;margin-top:159.45pt;width:373.25pt;height:310.45pt;z-index:-1101;mso-position-horizontal-relative:page;mso-position-vertical-relative:page" coordorigin="2921,3189" coordsize="7465,6209">
            <v:shape id="_x0000_s2168" style="position:absolute;left:4370;top:3213;width:0;height:762" coordorigin="4370,3213" coordsize="0,762" path="m4370,3213r,762e" filled="f" strokeweight="1.5pt">
              <v:stroke dashstyle="longDash"/>
              <v:path arrowok="t"/>
            </v:shape>
            <v:shape id="_x0000_s2167" style="position:absolute;left:2936;top:3975;width:3113;height:5408" coordorigin="2936,3975" coordsize="3113,5408" path="m2936,9383r3113,l6049,3975r-3113,l2936,9383xe" filled="f" strokeweight="1.5pt">
              <v:stroke dashstyle="longDash"/>
              <v:path arrowok="t"/>
            </v:shape>
            <v:shape id="_x0000_s2166" style="position:absolute;left:3144;top:5915;width:2712;height:1325" coordorigin="3144,5915" coordsize="2712,1325" path="m3144,6577r4,54l3161,6684r52,102l3250,6835r45,46l3347,6926r58,42l3470,7008r71,37l3617,7080r82,32l3785,7140r91,25l3972,7187r99,19l4174,7220r105,11l4388,7237r111,2l4611,7237r108,-6l4825,7220r103,-14l5027,7187r96,-22l5214,7140r86,-28l5382,7080r76,-35l5529,7008r65,-40l5652,6926r52,-45l5749,6835r37,-49l5838,6684r17,-107l5851,6523r-35,-105l5749,6319r-45,-46l5652,6228r-58,-42l5529,6146r-71,-37l5382,6074r-82,-32l5214,6014r-91,-25l5027,5967r-99,-19l4825,5934r-106,-11l4611,5917r-112,-2l4388,5917r-109,6l4174,5934r-103,14l3972,5967r-96,22l3785,6014r-86,28l3617,6074r-76,35l3470,6146r-65,40l3347,6228r-52,45l3250,6319r-37,49l3161,6470r-13,53l3144,6577xe" stroked="f">
              <v:path arrowok="t"/>
            </v:shape>
            <v:shape id="_x0000_s2165" style="position:absolute;left:3144;top:5915;width:2712;height:1325" coordorigin="3144,5915" coordsize="2712,1325" path="m3144,6577r17,-107l3213,6368r37,-49l3295,6273r52,-45l3405,6186r65,-40l3541,6109r76,-35l3699,6042r86,-28l3876,5989r96,-22l4071,5948r103,-14l4279,5923r109,-6l4499,5915r112,2l4719,5923r106,11l4928,5948r99,19l5123,5989r91,25l5300,6042r82,32l5458,6109r71,37l5594,6186r58,42l5704,6273r45,46l5786,6368r52,102l5855,6577r-4,54l5816,6736r-67,99l5704,6881r-52,45l5594,6968r-65,40l5458,7045r-76,35l5300,7112r-86,28l5123,7165r-96,22l4928,7206r-103,14l4719,7231r-108,6l4499,7239r-111,-2l4279,7231r-105,-11l4071,7206r-99,-19l3876,7165r-91,-25l3699,7112r-82,-32l3541,7045r-71,-37l3405,6968r-58,-42l3295,6881r-45,-46l3213,6786r-52,-102l3144,6577xe" filled="f" strokeweight="1pt">
              <v:path arrowok="t"/>
            </v:shape>
            <v:shape id="_x0000_s2164" type="#_x0000_t75" style="position:absolute;left:3552;top:6192;width:1896;height:772">
              <v:imagedata r:id="rId16" o:title=""/>
            </v:shape>
            <v:shape id="_x0000_s2163" style="position:absolute;left:3144;top:7442;width:2711;height:1325" coordorigin="3144,7442" coordsize="2711,1325" path="m3144,8105r4,54l3161,8212r52,102l3250,8363r45,46l3347,8454r58,42l3470,8536r71,37l3617,8608r82,31l3785,8668r91,25l3971,8715r100,18l4173,8748r106,11l4388,8765r111,2l4610,8765r109,-6l4825,8748r103,-15l5027,8715r95,-22l5213,8668r87,-29l5381,8608r77,-35l5528,8536r65,-40l5652,8454r51,-45l5748,8363r38,-49l5837,8212r18,-107l5850,8050r-35,-104l5748,7847r-45,-47l5652,7756r-59,-42l5528,7674r-70,-38l5381,7602r-81,-32l5213,7542r-91,-26l5027,7494r-99,-18l4825,7462r-106,-11l4610,7445r-111,-3l4388,7445r-109,6l4173,7462r-102,14l3971,7494r-95,22l3785,7542r-86,28l3617,7602r-76,34l3470,7674r-65,40l3347,7756r-52,44l3250,7847r-37,48l3161,7997r-13,53l3144,8105xe" stroked="f">
              <v:path arrowok="t"/>
            </v:shape>
            <v:shape id="_x0000_s2162" style="position:absolute;left:3144;top:7442;width:2711;height:1325" coordorigin="3144,7442" coordsize="2711,1325" path="m3144,8105r17,-108l3213,7895r37,-48l3295,7800r52,-44l3405,7714r65,-40l3541,7636r76,-34l3699,7570r86,-28l3876,7516r95,-22l4071,7476r102,-14l4279,7451r109,-6l4499,7442r111,3l4719,7451r106,11l4928,7476r99,18l5122,7516r91,26l5300,7570r81,32l5458,7636r70,38l5593,7714r59,42l5703,7800r45,47l5786,7895r51,102l5855,8105r-5,54l5815,8264r-67,99l5703,8409r-51,45l5593,8496r-65,40l5458,8573r-77,35l5300,8639r-87,29l5122,8693r-95,22l4928,8733r-103,15l4719,8759r-109,6l4499,8767r-111,-2l4279,8759r-106,-11l4071,8733r-100,-18l3876,8693r-91,-25l3699,8639r-82,-31l3541,8573r-71,-37l3405,8496r-58,-42l3295,8409r-45,-46l3213,8314r-52,-102l3144,8105xe" filled="f" strokeweight="1pt">
              <v:path arrowok="t"/>
            </v:shape>
            <v:shape id="_x0000_s2161" type="#_x0000_t75" style="position:absolute;left:3552;top:7720;width:1896;height:772">
              <v:imagedata r:id="rId16" o:title=""/>
            </v:shape>
            <v:shape id="_x0000_s2160" style="position:absolute;left:3144;top:4335;width:2711;height:1325" coordorigin="3144,4335" coordsize="2711,1325" path="m3144,4998r4,54l3161,5105r52,102l3250,5256r45,46l3347,5347r58,42l3470,5429r71,37l3617,5501r82,31l3785,5561r91,25l3971,5608r100,18l4173,5641r106,11l4388,5658r111,2l4610,5658r109,-6l4825,5641r103,-15l5027,5608r95,-22l5213,5561r87,-29l5381,5501r77,-35l5528,5429r65,-40l5652,5347r51,-45l5748,5256r38,-49l5837,5105r18,-107l5850,4943r-35,-104l5748,4740r-45,-47l5652,4649r-59,-42l5528,4567r-70,-38l5381,4495r-81,-32l5213,4435r-91,-26l5027,4387r-99,-18l4825,4355r-106,-11l4610,4338r-111,-3l4388,4338r-109,6l4173,4355r-102,14l3971,4387r-95,22l3785,4435r-86,28l3617,4495r-76,34l3470,4567r-65,40l3347,4649r-52,44l3250,4740r-37,48l3161,4890r-13,53l3144,4998xe" stroked="f">
              <v:path arrowok="t"/>
            </v:shape>
            <v:shape id="_x0000_s2159" style="position:absolute;left:3144;top:4335;width:2711;height:1325" coordorigin="3144,4335" coordsize="2711,1325" path="m3144,4998r17,-108l3213,4788r37,-48l3295,4693r52,-44l3405,4607r65,-40l3541,4529r76,-34l3699,4463r86,-28l3876,4409r95,-22l4071,4369r102,-14l4279,4344r109,-6l4499,4335r111,3l4719,4344r106,11l4928,4369r99,18l5122,4409r91,26l5300,4463r81,32l5458,4529r70,38l5593,4607r59,42l5703,4693r45,47l5786,4788r51,102l5855,4998r-5,54l5815,5157r-67,99l5703,5302r-51,45l5593,5389r-65,40l5458,5466r-77,35l5300,5532r-87,29l5122,5586r-95,22l4928,5626r-103,15l4719,5652r-109,6l4499,5660r-111,-2l4279,5652r-106,-11l4071,5626r-100,-18l3876,5586r-91,-25l3699,5532r-82,-31l3541,5466r-71,-37l3405,5389r-58,-42l3295,5302r-45,-46l3213,5207r-52,-102l3144,4998xe" filled="f" strokeweight="1pt">
              <v:path arrowok="t"/>
            </v:shape>
            <v:shape id="_x0000_s2158" type="#_x0000_t75" style="position:absolute;left:3552;top:4612;width:1896;height:772">
              <v:imagedata r:id="rId16" o:title=""/>
            </v:shape>
            <v:shape id="_x0000_s2157" style="position:absolute;left:7664;top:5863;width:2712;height:1325" coordorigin="7664,5863" coordsize="2712,1325" path="m7664,6526r18,-108l7733,6316r38,-48l7816,6221r51,-44l7926,6135r65,-40l8061,6057r77,-34l8219,5991r87,-28l8397,5937r95,-22l8591,5897r103,-14l8800,5872r109,-6l9020,5863r111,3l9240,5872r106,11l9449,5897r99,18l9643,5937r91,26l9821,5991r82,32l9979,6057r71,38l10114,6135r59,42l10225,6221r44,47l10307,6316r51,102l10376,6526r-4,54l10337,6685r-68,99l10225,6830r-52,45l10114,6917r-64,40l9979,6994r-76,35l9821,7061r-87,28l9643,7114r-95,22l9449,7155r-103,14l9240,7180r-109,6l9020,7188r-111,-2l8800,7180r-106,-11l8591,7155r-99,-19l8397,7114r-91,-25l8219,7061r-81,-32l8061,6994r-70,-37l7926,6917r-59,-42l7816,6830r-45,-46l7733,6735r-51,-102l7664,6526xe" filled="f" strokeweight="1pt">
              <v:path arrowok="t"/>
            </v:shape>
            <v:shape id="_x0000_s2156" type="#_x0000_t75" style="position:absolute;left:8072;top:6140;width:1896;height:772">
              <v:imagedata r:id="rId16" o:title=""/>
            </v:shape>
            <v:shape id="_x0000_s2155" style="position:absolute;left:5856;top:6461;width:1809;height:174" coordorigin="5856,6461" coordsize="1809,174" path="m7502,6626r4,7l7515,6635r7,-4l7665,6550r-141,-85l7517,6461r-10,2l7503,6471r-4,7l7501,6487r7,4l7580,6534r56,l7635,6564r-55,l7507,6605r-7,4l7498,6618r4,8xe" fillcolor="black" stroked="f">
              <v:path arrowok="t"/>
            </v:shape>
            <v:shape id="_x0000_s2154" style="position:absolute;left:5856;top:6461;width:1809;height:174" coordorigin="5856,6461" coordsize="1809,174" path="m7636,6534r-8,2l7628,6562r-22,-13l7628,6536r8,-2l7580,6534,5856,6518r,30l7580,6564r55,l7636,6534xe" fillcolor="black" stroked="f">
              <v:path arrowok="t"/>
            </v:shape>
            <v:shape id="_x0000_s2153" style="position:absolute;left:5856;top:6461;width:1809;height:174" coordorigin="5856,6461" coordsize="1809,174" path="m7628,6536r-22,13l7628,6562r,-26xe" fillcolor="black" stroked="f">
              <v:path arrowok="t"/>
            </v:shape>
            <v:shape id="_x0000_s2152" style="position:absolute;left:5856;top:4936;width:3216;height:17" coordorigin="5856,4936" coordsize="3216,17" path="m5856,4936r3216,17e" filled="f" strokeweight="1.5pt">
              <v:path arrowok="t"/>
            </v:shape>
            <v:shape id="_x0000_s2151" style="position:absolute;left:8985;top:4953;width:174;height:859" coordorigin="8985,4953" coordsize="174,859" path="m9057,5782r,-55l9015,5655r-4,-7l9002,5645r-7,5l8987,5654r-2,9l8989,5670r83,142l9155,5670r-68,112l9059,5775r-2,-48l9057,5782xe" fillcolor="black" stroked="f">
              <v:path arrowok="t"/>
            </v:shape>
            <v:shape id="_x0000_s2150" style="position:absolute;left:8985;top:4953;width:174;height:859" coordorigin="8985,4953" coordsize="174,859" path="m9133,5648r-4,7l9087,5727r-2,48l9072,5753r-15,-800l9057,5727r2,48l9087,5782r68,-112l9159,5663r-2,-9l9150,5650r-7,-5l9133,5648xe" fillcolor="black" stroked="f">
              <v:path arrowok="t"/>
            </v:shape>
            <v:shape id="_x0000_s2149" style="position:absolute;left:8985;top:4953;width:174;height:859" coordorigin="8985,4953" coordsize="174,859" path="m9072,5753r13,22l9087,5727r,-774l9057,4953r15,800xe" fillcolor="black" stroked="f">
              <v:path arrowok="t"/>
            </v:shape>
            <v:shape id="_x0000_s2148" style="position:absolute;left:5856;top:8112;width:3216;height:17" coordorigin="5856,8112" coordsize="3216,17" path="m5856,8112r3216,16e" filled="f" strokeweight="1.5pt">
              <v:path arrowok="t"/>
            </v:shape>
            <v:shape id="_x0000_s2147" style="position:absolute;left:8985;top:7239;width:174;height:872" coordorigin="8985,7239" coordsize="174,872" path="m9011,7403r4,-7l9057,7324r15,-25l9087,7324r42,72l9133,7403r10,3l9150,7402r7,-4l9159,7388r-4,-7l9087,7269r-2,7l9059,7276r-2,-7l8989,7381r-4,7l8987,7398r8,4l9002,7406r9,-3xe" fillcolor="black" stroked="f">
              <v:path arrowok="t"/>
            </v:shape>
            <v:shape id="_x0000_s2146" style="position:absolute;left:8985;top:7239;width:174;height:872" coordorigin="8985,7239" coordsize="174,872" path="m9087,7269r68,112l9072,7239r-83,142l9057,7269r2,7l9085,7276r2,-7xe" fillcolor="black" stroked="f">
              <v:path arrowok="t"/>
            </v:shape>
            <v:shape id="_x0000_s2145" style="position:absolute;left:8985;top:7239;width:174;height:872" coordorigin="8985,7239" coordsize="174,872" path="m9087,8111r,-787l9072,7299r-15,25l9057,8111r30,xe" fillcolor="black" stroked="f">
              <v:path arrowok="t"/>
            </v:shape>
            <v:shape id="_x0000_s2144" style="position:absolute;left:4365;top:3204;width:4877;height:0" coordorigin="4365,3204" coordsize="4877,0" path="m4365,3204r4877,e" filled="f" strokeweight="1.5pt">
              <v:stroke dashstyle="longDash"/>
              <v:path arrowok="t"/>
            </v:shape>
            <v:shape id="_x0000_s2143" style="position:absolute;left:9238;top:3213;width:174;height:2651" coordorigin="9238,3213" coordsize="174,2651" path="m9310,3843r,120l9340,3963r,-120l9310,3843xe" fillcolor="black" stroked="f">
              <v:path arrowok="t"/>
            </v:shape>
            <v:shape id="_x0000_s2142" style="position:absolute;left:9238;top:3213;width:174;height:2651" coordorigin="9238,3213" coordsize="174,2651" path="m9310,4053r,120l9340,4173r,-120l9310,4053xe" fillcolor="black" stroked="f">
              <v:path arrowok="t"/>
            </v:shape>
            <v:shape id="_x0000_s2141" style="position:absolute;left:9238;top:3213;width:174;height:2651" coordorigin="9238,3213" coordsize="174,2651" path="m9310,4263r,120l9340,4383r,-120l9310,4263xe" fillcolor="black" stroked="f">
              <v:path arrowok="t"/>
            </v:shape>
            <v:shape id="_x0000_s2140" style="position:absolute;left:9238;top:3213;width:174;height:2651" coordorigin="9238,3213" coordsize="174,2651" path="m9310,4473r,120l9340,4593r,-120l9310,4473xe" fillcolor="black" stroked="f">
              <v:path arrowok="t"/>
            </v:shape>
            <v:shape id="_x0000_s2139" style="position:absolute;left:9238;top:3213;width:174;height:2651" coordorigin="9238,3213" coordsize="174,2651" path="m9310,4683r,120l9340,4803r,-120l9310,4683xe" fillcolor="black" stroked="f">
              <v:path arrowok="t"/>
            </v:shape>
            <v:shape id="_x0000_s2138" style="position:absolute;left:9238;top:3213;width:174;height:2651" coordorigin="9238,3213" coordsize="174,2651" path="m9310,4893r,120l9340,5013r,-120l9310,4893xe" fillcolor="black" stroked="f">
              <v:path arrowok="t"/>
            </v:shape>
            <v:shape id="_x0000_s2137" style="position:absolute;left:9238;top:3213;width:174;height:2651" coordorigin="9238,3213" coordsize="174,2651" path="m9310,5103r,120l9340,5223r,-120l9310,5103xe" fillcolor="black" stroked="f">
              <v:path arrowok="t"/>
            </v:shape>
            <v:shape id="_x0000_s2136" style="position:absolute;left:9238;top:3213;width:174;height:2651" coordorigin="9238,3213" coordsize="174,2651" path="m9310,5313r,120l9340,5433r,-120l9310,5313xe" fillcolor="black" stroked="f">
              <v:path arrowok="t"/>
            </v:shape>
            <v:shape id="_x0000_s2135" style="position:absolute;left:9238;top:3213;width:174;height:2651" coordorigin="9238,3213" coordsize="174,2651" path="m9310,5523r,120l9340,5643r,-120l9310,5523xe" fillcolor="black" stroked="f">
              <v:path arrowok="t"/>
            </v:shape>
            <v:shape id="_x0000_s2134" style="position:absolute;left:9238;top:3213;width:174;height:2651" coordorigin="9238,3213" coordsize="174,2651" path="m9310,5834r,-56l9268,5706r-5,-7l9254,5696r-7,5l9240,5705r-2,9l9242,5721r83,142l9408,5721r-68,113l9312,5826r-2,-48l9310,5834xe" fillcolor="black" stroked="f">
              <v:path arrowok="t"/>
            </v:shape>
            <v:shape id="_x0000_s2133" style="position:absolute;left:9238;top:3213;width:174;height:2651" coordorigin="9238,3213" coordsize="174,2651" path="m9386,5699r-4,7l9340,5778r-2,48l9325,5804r-15,-71l9310,5778r2,48l9340,5834r68,-113l9412,5714r-3,-9l9402,5701r-7,-5l9386,5699xe" fillcolor="black" stroked="f">
              <v:path arrowok="t"/>
            </v:shape>
            <v:shape id="_x0000_s2132" style="position:absolute;left:9238;top:3213;width:174;height:2651" coordorigin="9238,3213" coordsize="174,2651" path="m9325,5804r13,22l9340,5778r,-45l9310,5733r15,71xe" fillcolor="black" stroked="f">
              <v:path arrowok="t"/>
            </v:shape>
            <v:shape id="_x0000_s2131" style="position:absolute;left:9238;top:3213;width:174;height:2651" coordorigin="9238,3213" coordsize="174,2651" path="m9310,3213r,120l9340,3333r,-120l9310,3213xe" fillcolor="black" stroked="f">
              <v:path arrowok="t"/>
            </v:shape>
            <v:shape id="_x0000_s2130" style="position:absolute;left:9238;top:3213;width:174;height:2651" coordorigin="9238,3213" coordsize="174,2651" path="m9310,3423r,120l9340,3543r,-120l9310,3423xe" fillcolor="black" stroked="f">
              <v:path arrowok="t"/>
            </v:shape>
            <v:shape id="_x0000_s2129" style="position:absolute;left:9238;top:3213;width:174;height:2651" coordorigin="9238,3213" coordsize="174,2651" path="m9310,3633r,120l9340,3753r,-120l9310,3633xe" fillcolor="black" stroked="f">
              <v:path arrowok="t"/>
            </v:shape>
            <v:shape id="_x0000_s2128" style="position:absolute;left:9325;top:3213;width:0;height:120" coordorigin="9325,3213" coordsize="0,120" path="m9325,3213r,120e" filled="f" strokeweight="1.6pt">
              <v:path arrowok="t"/>
            </v:shape>
            <v:shape id="_x0000_s2127" style="position:absolute;left:9325;top:3423;width:0;height:120" coordorigin="9325,3423" coordsize="0,120" path="m9325,3423r,120e" filled="f" strokeweight="1.6pt">
              <v:path arrowok="t"/>
            </v:shape>
            <v:shape id="_x0000_s2126" style="position:absolute;left:9325;top:3633;width:0;height:120" coordorigin="9325,3633" coordsize="0,120" path="m9325,3633r,120e" filled="f" strokeweight="1.6pt">
              <v:path arrowok="t"/>
            </v:shape>
            <v:shape id="_x0000_s2125" style="position:absolute;left:9325;top:3843;width:0;height:120" coordorigin="9325,3843" coordsize="0,120" path="m9325,3843r,120e" filled="f" strokeweight="1.6pt">
              <v:path arrowok="t"/>
            </v:shape>
            <v:shape id="_x0000_s2124" style="position:absolute;left:9325;top:4053;width:0;height:120" coordorigin="9325,4053" coordsize="0,120" path="m9325,4053r,120e" filled="f" strokeweight="1.6pt">
              <v:path arrowok="t"/>
            </v:shape>
            <v:shape id="_x0000_s2123" style="position:absolute;left:9325;top:4263;width:0;height:120" coordorigin="9325,4263" coordsize="0,120" path="m9325,4263r,120e" filled="f" strokeweight="1.6pt">
              <v:path arrowok="t"/>
            </v:shape>
            <v:shape id="_x0000_s2122" style="position:absolute;left:9325;top:4473;width:0;height:120" coordorigin="9325,4473" coordsize="0,120" path="m9325,4473r,120e" filled="f" strokeweight="1.6pt">
              <v:path arrowok="t"/>
            </v:shape>
            <v:shape id="_x0000_s2121" style="position:absolute;left:9325;top:4683;width:0;height:120" coordorigin="9325,4683" coordsize="0,120" path="m9325,4683r,120e" filled="f" strokeweight="1.6pt">
              <v:path arrowok="t"/>
            </v:shape>
            <v:shape id="_x0000_s2120" style="position:absolute;left:9325;top:4893;width:0;height:120" coordorigin="9325,4893" coordsize="0,120" path="m9325,4893r,120e" filled="f" strokeweight="1.6pt">
              <v:path arrowok="t"/>
            </v:shape>
            <v:shape id="_x0000_s2119" style="position:absolute;left:9325;top:5103;width:0;height:120" coordorigin="9325,5103" coordsize="0,120" path="m9325,5103r,120e" filled="f" strokeweight="1.6pt">
              <v:path arrowok="t"/>
            </v:shape>
            <v:shape id="_x0000_s2118" style="position:absolute;left:9325;top:5313;width:0;height:120" coordorigin="9325,5313" coordsize="0,120" path="m9325,5313r,120e" filled="f" strokeweight="1.6pt">
              <v:path arrowok="t"/>
            </v:shape>
            <v:shape id="_x0000_s2117" style="position:absolute;left:9325;top:5523;width:0;height:120" coordorigin="9325,5523" coordsize="0,120" path="m9325,5523r,120e" filled="f" strokeweight="1.6pt">
              <v:path arrowok="t"/>
            </v:shape>
            <v:shape id="_x0000_s2116" style="position:absolute;left:9325;top:5733;width:0;height:101" coordorigin="9325,5733" coordsize="0,101" path="m9325,5733r,101e" filled="f" strokeweight="1.6pt">
              <v:path arrowok="t"/>
            </v:shape>
            <w10:wrap anchorx="page" anchory="page"/>
          </v:group>
        </w:pict>
      </w:r>
      <w:r>
        <w:rPr>
          <w:spacing w:val="-5"/>
          <w:position w:val="1"/>
          <w:sz w:val="24"/>
          <w:szCs w:val="24"/>
        </w:rPr>
        <w:t>H</w:t>
      </w:r>
      <w:r>
        <w:rPr>
          <w:position w:val="-3"/>
          <w:sz w:val="16"/>
          <w:szCs w:val="16"/>
        </w:rPr>
        <w:t>3</w:t>
      </w:r>
    </w:p>
    <w:p w14:paraId="031CF82D" w14:textId="77777777" w:rsidR="00AB1778" w:rsidRDefault="00AB1778">
      <w:pPr>
        <w:spacing w:before="2" w:line="160" w:lineRule="exact"/>
        <w:rPr>
          <w:sz w:val="17"/>
          <w:szCs w:val="17"/>
        </w:rPr>
      </w:pPr>
    </w:p>
    <w:p w14:paraId="0969870E" w14:textId="77777777" w:rsidR="00AB1778" w:rsidRDefault="00AB1778">
      <w:pPr>
        <w:spacing w:line="200" w:lineRule="exact"/>
      </w:pPr>
    </w:p>
    <w:p w14:paraId="306EDA1D" w14:textId="77777777" w:rsidR="00AB1778" w:rsidRDefault="00AB1778">
      <w:pPr>
        <w:spacing w:line="200" w:lineRule="exact"/>
      </w:pPr>
    </w:p>
    <w:p w14:paraId="27B25395" w14:textId="77777777" w:rsidR="00AB1778" w:rsidRDefault="00000000">
      <w:pPr>
        <w:spacing w:before="31"/>
        <w:ind w:left="2118" w:right="6484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</w:p>
    <w:p w14:paraId="7F3D498A" w14:textId="77777777" w:rsidR="00AB1778" w:rsidRDefault="00000000">
      <w:pPr>
        <w:spacing w:line="240" w:lineRule="exact"/>
        <w:ind w:left="2657" w:right="7013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X</w:t>
      </w:r>
      <w:r>
        <w:rPr>
          <w:spacing w:val="2"/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6D3B237C" w14:textId="77777777" w:rsidR="00AB1778" w:rsidRDefault="00000000">
      <w:pPr>
        <w:spacing w:before="4" w:line="280" w:lineRule="exact"/>
        <w:ind w:left="5083" w:right="4751"/>
        <w:jc w:val="center"/>
        <w:rPr>
          <w:sz w:val="16"/>
          <w:szCs w:val="16"/>
        </w:rPr>
      </w:pPr>
      <w:r>
        <w:pict w14:anchorId="354D0F2D">
          <v:shape id="_x0000_s2114" type="#_x0000_t75" style="position:absolute;left:0;text-align:left;margin-left:324pt;margin-top:.3pt;width:36.8pt;height:21pt;z-index:-1104;mso-position-horizontal-relative:page">
            <v:imagedata r:id="rId14" o:title=""/>
            <w10:wrap anchorx="page"/>
          </v:shape>
        </w:pict>
      </w:r>
      <w:r>
        <w:rPr>
          <w:spacing w:val="-5"/>
          <w:position w:val="1"/>
          <w:sz w:val="24"/>
          <w:szCs w:val="24"/>
        </w:rPr>
        <w:t>H</w:t>
      </w:r>
      <w:r>
        <w:rPr>
          <w:position w:val="-3"/>
          <w:sz w:val="16"/>
          <w:szCs w:val="16"/>
        </w:rPr>
        <w:t>4</w:t>
      </w:r>
    </w:p>
    <w:p w14:paraId="10CD474F" w14:textId="77777777" w:rsidR="00AB1778" w:rsidRDefault="00AB1778">
      <w:pPr>
        <w:spacing w:line="200" w:lineRule="exact"/>
      </w:pPr>
    </w:p>
    <w:p w14:paraId="2E354D89" w14:textId="77777777" w:rsidR="00AB1778" w:rsidRDefault="00AB1778">
      <w:pPr>
        <w:spacing w:line="200" w:lineRule="exact"/>
      </w:pPr>
    </w:p>
    <w:p w14:paraId="4DEC3E36" w14:textId="77777777" w:rsidR="00AB1778" w:rsidRDefault="00AB1778">
      <w:pPr>
        <w:spacing w:line="200" w:lineRule="exact"/>
      </w:pPr>
    </w:p>
    <w:p w14:paraId="7B1B755B" w14:textId="77777777" w:rsidR="00AB1778" w:rsidRDefault="00AB1778">
      <w:pPr>
        <w:spacing w:before="11" w:line="280" w:lineRule="exact"/>
        <w:rPr>
          <w:sz w:val="28"/>
          <w:szCs w:val="2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</w:p>
    <w:p w14:paraId="677218CB" w14:textId="77777777" w:rsidR="00AB1778" w:rsidRDefault="00AB1778">
      <w:pPr>
        <w:spacing w:line="200" w:lineRule="exact"/>
      </w:pPr>
    </w:p>
    <w:p w14:paraId="1F2E23F3" w14:textId="77777777" w:rsidR="00AB1778" w:rsidRDefault="00AB1778">
      <w:pPr>
        <w:spacing w:before="5" w:line="240" w:lineRule="exact"/>
        <w:rPr>
          <w:sz w:val="24"/>
          <w:szCs w:val="24"/>
        </w:rPr>
      </w:pPr>
    </w:p>
    <w:p w14:paraId="4825F2F3" w14:textId="77777777" w:rsidR="00AB1778" w:rsidRDefault="00000000">
      <w:pPr>
        <w:spacing w:line="260" w:lineRule="exact"/>
        <w:ind w:left="101" w:right="-56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spacing w:val="1"/>
          <w:position w:val="-1"/>
          <w:sz w:val="24"/>
          <w:szCs w:val="24"/>
        </w:rPr>
        <w:t>PO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ES</w:t>
      </w:r>
    </w:p>
    <w:p w14:paraId="72E62DAA" w14:textId="77777777" w:rsidR="00AB1778" w:rsidRDefault="00000000">
      <w:pPr>
        <w:spacing w:before="29"/>
        <w:rPr>
          <w:sz w:val="24"/>
          <w:szCs w:val="2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1730" w:space="1252"/>
            <w:col w:w="7178"/>
          </w:cols>
        </w:sectPr>
      </w:pPr>
      <w:r>
        <w:br w:type="column"/>
      </w:r>
      <w:r>
        <w:rPr>
          <w:spacing w:val="-6"/>
          <w:sz w:val="24"/>
          <w:szCs w:val="24"/>
        </w:rPr>
        <w:t>F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1. Con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ame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</w:p>
    <w:p w14:paraId="0372C75A" w14:textId="77777777" w:rsidR="00AB1778" w:rsidRDefault="00AB1778">
      <w:pPr>
        <w:spacing w:before="1" w:line="140" w:lineRule="exact"/>
        <w:rPr>
          <w:sz w:val="14"/>
          <w:szCs w:val="14"/>
        </w:rPr>
      </w:pPr>
    </w:p>
    <w:p w14:paraId="65566D15" w14:textId="77777777" w:rsidR="00AB1778" w:rsidRDefault="00000000">
      <w:pPr>
        <w:spacing w:line="360" w:lineRule="auto"/>
        <w:ind w:left="821" w:right="922" w:hanging="3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3FA3B0F8" w14:textId="77777777" w:rsidR="00AB1778" w:rsidRDefault="00000000">
      <w:pPr>
        <w:spacing w:before="3"/>
        <w:ind w:left="460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05C8FAFB" w14:textId="77777777" w:rsidR="00AB1778" w:rsidRDefault="00AB1778">
      <w:pPr>
        <w:spacing w:line="140" w:lineRule="exact"/>
        <w:rPr>
          <w:sz w:val="14"/>
          <w:szCs w:val="14"/>
        </w:rPr>
      </w:pPr>
    </w:p>
    <w:p w14:paraId="0A511D58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64DF683F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69AF2A53" w14:textId="77777777" w:rsidR="00AB1778" w:rsidRDefault="00000000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</w:p>
    <w:p w14:paraId="7FF7B280" w14:textId="77777777" w:rsidR="00AB1778" w:rsidRDefault="00AB1778">
      <w:pPr>
        <w:spacing w:line="140" w:lineRule="exact"/>
        <w:rPr>
          <w:sz w:val="14"/>
          <w:szCs w:val="14"/>
        </w:rPr>
      </w:pPr>
    </w:p>
    <w:p w14:paraId="5C87DE78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4"/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636E991A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24F46FC9" w14:textId="77777777" w:rsidR="00AB1778" w:rsidRDefault="00000000">
      <w:pPr>
        <w:ind w:left="46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’s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507136BA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224D6D11" w14:textId="77777777" w:rsidR="00AB1778" w:rsidRDefault="00000000">
      <w:pPr>
        <w:ind w:left="821"/>
        <w:rPr>
          <w:sz w:val="24"/>
          <w:szCs w:val="2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  <w:proofErr w:type="spellStart"/>
      <w:r>
        <w:rPr>
          <w:spacing w:val="-1"/>
          <w:sz w:val="24"/>
          <w:szCs w:val="24"/>
        </w:rPr>
        <w:lastRenderedPageBreak/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0F5DE372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1FEB3DB8" w14:textId="77777777" w:rsidR="00AB1778" w:rsidRDefault="00AB1778">
      <w:pPr>
        <w:spacing w:line="200" w:lineRule="exact"/>
      </w:pPr>
    </w:p>
    <w:p w14:paraId="1EAB8341" w14:textId="77777777" w:rsidR="00AB1778" w:rsidRDefault="00AB1778">
      <w:pPr>
        <w:spacing w:line="200" w:lineRule="exact"/>
      </w:pPr>
    </w:p>
    <w:p w14:paraId="34D70C10" w14:textId="77777777" w:rsidR="00AB1778" w:rsidRDefault="00AB1778">
      <w:pPr>
        <w:spacing w:line="200" w:lineRule="exact"/>
      </w:pPr>
    </w:p>
    <w:p w14:paraId="38F6852C" w14:textId="77777777" w:rsidR="00AB1778" w:rsidRDefault="00000000">
      <w:pPr>
        <w:spacing w:before="29"/>
        <w:ind w:left="101" w:right="7403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M</w:t>
      </w:r>
      <w:r>
        <w:rPr>
          <w:b/>
          <w:sz w:val="24"/>
          <w:szCs w:val="24"/>
        </w:rPr>
        <w:t>ET</w:t>
      </w:r>
      <w:r>
        <w:rPr>
          <w:b/>
          <w:spacing w:val="1"/>
          <w:sz w:val="24"/>
          <w:szCs w:val="24"/>
        </w:rPr>
        <w:t>HO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S</w:t>
      </w:r>
    </w:p>
    <w:p w14:paraId="645FCE23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4A73F6CC" w14:textId="77777777" w:rsidR="00AB1778" w:rsidRDefault="00000000">
      <w:pPr>
        <w:spacing w:line="360" w:lineRule="auto"/>
        <w:ind w:left="101" w:right="915"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titati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ory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 (p</w:t>
      </w:r>
      <w:r>
        <w:rPr>
          <w:spacing w:val="1"/>
          <w:sz w:val="24"/>
          <w:szCs w:val="24"/>
        </w:rPr>
        <w:t>iec</w:t>
      </w:r>
      <w:r>
        <w:rPr>
          <w:spacing w:val="10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eela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gram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3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hrou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e</w:t>
      </w:r>
      <w:r>
        <w:rPr>
          <w:spacing w:val="7"/>
          <w:sz w:val="24"/>
          <w:szCs w:val="24"/>
        </w:rPr>
        <w:t>d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dop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from pr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ous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1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proofErr w:type="gramStart"/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ct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a 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proofErr w:type="gramEnd"/>
      <w:r>
        <w:rPr>
          <w:spacing w:val="-4"/>
          <w:sz w:val="24"/>
          <w:szCs w:val="24"/>
        </w:rPr>
        <w:t>-</w:t>
      </w:r>
      <w:proofErr w:type="gram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>
        <w:rPr>
          <w:spacing w:val="2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proofErr w:type="gram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cal</w:t>
      </w:r>
      <w:r>
        <w:rPr>
          <w:sz w:val="24"/>
          <w:szCs w:val="24"/>
        </w:rPr>
        <w:t xml:space="preserve">e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amel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</w:p>
    <w:p w14:paraId="5DCFC108" w14:textId="77777777" w:rsidR="00AB1778" w:rsidRDefault="00000000">
      <w:pPr>
        <w:spacing w:before="2" w:line="360" w:lineRule="auto"/>
        <w:ind w:left="101" w:right="91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3.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4.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5.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ng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all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pacing w:val="-8"/>
          <w:sz w:val="24"/>
          <w:szCs w:val="24"/>
        </w:rPr>
        <w:t>y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 49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onn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62D3058" w14:textId="77777777" w:rsidR="00AB1778" w:rsidRDefault="00AB1778">
      <w:pPr>
        <w:spacing w:line="200" w:lineRule="exact"/>
      </w:pPr>
    </w:p>
    <w:p w14:paraId="0EA44AAE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4FD1BD37" w14:textId="77777777" w:rsidR="00AB1778" w:rsidRDefault="00000000">
      <w:pPr>
        <w:spacing w:line="361" w:lineRule="auto"/>
        <w:ind w:left="101" w:right="7323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SU</w:t>
      </w:r>
      <w:r>
        <w:rPr>
          <w:b/>
          <w:sz w:val="24"/>
          <w:szCs w:val="24"/>
        </w:rPr>
        <w:t xml:space="preserve">LT 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NA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mo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In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3C54D62D" w14:textId="77777777" w:rsidR="00AB1778" w:rsidRDefault="00000000">
      <w:pPr>
        <w:spacing w:line="260" w:lineRule="exact"/>
        <w:ind w:left="821"/>
        <w:rPr>
          <w:sz w:val="24"/>
          <w:szCs w:val="24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rpr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phs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</w:p>
    <w:p w14:paraId="1DA9451B" w14:textId="77777777" w:rsidR="00AB1778" w:rsidRDefault="00AB1778">
      <w:pPr>
        <w:spacing w:line="140" w:lineRule="exact"/>
        <w:rPr>
          <w:sz w:val="14"/>
          <w:szCs w:val="14"/>
        </w:rPr>
      </w:pPr>
    </w:p>
    <w:p w14:paraId="01CCDE9A" w14:textId="77777777" w:rsidR="00AB1778" w:rsidRDefault="00000000">
      <w:pPr>
        <w:spacing w:line="360" w:lineRule="auto"/>
        <w:ind w:left="101" w:right="91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hom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w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.</w:t>
      </w:r>
    </w:p>
    <w:p w14:paraId="2B84597E" w14:textId="77777777" w:rsidR="00AB1778" w:rsidRDefault="00000000">
      <w:pPr>
        <w:spacing w:before="7"/>
        <w:ind w:left="1901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f t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sp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s</w:t>
      </w:r>
    </w:p>
    <w:p w14:paraId="0F69FC50" w14:textId="77777777" w:rsidR="00AB1778" w:rsidRDefault="00AB1778">
      <w:pPr>
        <w:spacing w:before="8" w:line="140" w:lineRule="exact"/>
        <w:rPr>
          <w:sz w:val="14"/>
          <w:szCs w:val="14"/>
        </w:rPr>
      </w:pPr>
    </w:p>
    <w:p w14:paraId="700142C1" w14:textId="77777777" w:rsidR="00AB1778" w:rsidRDefault="00000000">
      <w:pPr>
        <w:ind w:left="2425"/>
        <w:rPr>
          <w:sz w:val="24"/>
          <w:szCs w:val="24"/>
        </w:rPr>
      </w:pPr>
      <w:r>
        <w:pict w14:anchorId="684BF874">
          <v:group id="_x0000_s2108" style="position:absolute;left:0;text-align:left;margin-left:113.15pt;margin-top:-.45pt;width:418.85pt;height:.5pt;z-index:-1100;mso-position-horizontal-relative:page" coordorigin="2263,-9" coordsize="8377,10">
            <v:shape id="_x0000_s2113" style="position:absolute;left:2268;top:-4;width:6098;height:0" coordorigin="2268,-4" coordsize="6098,0" path="m2268,-4r6098,e" filled="f" strokeweight=".5pt">
              <v:path arrowok="t"/>
            </v:shape>
            <v:shape id="_x0000_s2112" style="position:absolute;left:8366;top:-4;width:8;height:0" coordorigin="8366,-4" coordsize="8,0" path="m8366,-4r8,e" filled="f" strokeweight=".5pt">
              <v:path arrowok="t"/>
            </v:shape>
            <v:shape id="_x0000_s2111" style="position:absolute;left:8375;top:-4;width:985;height:0" coordorigin="8375,-4" coordsize="985,0" path="m8375,-4r984,e" filled="f" strokeweight=".5pt">
              <v:path arrowok="t"/>
            </v:shape>
            <v:shape id="_x0000_s2110" style="position:absolute;left:9359;top:-4;width:8;height:0" coordorigin="9359,-4" coordsize="8,0" path="m9359,-4r8,e" filled="f" strokeweight=".5pt">
              <v:path arrowok="t"/>
            </v:shape>
            <v:shape id="_x0000_s2109" style="position:absolute;left:9367;top:-4;width:1268;height:0" coordorigin="9367,-4" coordsize="1268,0" path="m9367,-4r1269,e" filled="f" strokeweight=".5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Ba</w:t>
      </w:r>
      <w:r>
        <w:rPr>
          <w:b/>
          <w:spacing w:val="5"/>
          <w:sz w:val="24"/>
          <w:szCs w:val="24"/>
        </w:rPr>
        <w:t>c</w:t>
      </w:r>
      <w:r>
        <w:rPr>
          <w:b/>
          <w:spacing w:val="-9"/>
          <w:sz w:val="24"/>
          <w:szCs w:val="24"/>
        </w:rPr>
        <w:t>k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 xml:space="preserve"> In</w:t>
      </w:r>
      <w:r>
        <w:rPr>
          <w:b/>
          <w:spacing w:val="4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 xml:space="preserve">n                                   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              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%</w:t>
      </w:r>
    </w:p>
    <w:p w14:paraId="7B6AE111" w14:textId="77777777" w:rsidR="00AB1778" w:rsidRDefault="00AB1778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2722"/>
        <w:gridCol w:w="1417"/>
        <w:gridCol w:w="1251"/>
      </w:tblGrid>
      <w:tr w:rsidR="00AB1778" w14:paraId="6B615EBF" w14:textId="77777777">
        <w:trPr>
          <w:trHeight w:hRule="exact" w:val="328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494C3A" w14:textId="77777777" w:rsidR="00AB1778" w:rsidRDefault="00000000">
            <w:pPr>
              <w:spacing w:before="3"/>
              <w:ind w:left="10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-6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E1B11" w14:textId="77777777" w:rsidR="00AB1778" w:rsidRDefault="00000000">
            <w:pPr>
              <w:spacing w:before="4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 xml:space="preserve">e                                             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           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38.8</w:t>
            </w:r>
          </w:p>
        </w:tc>
      </w:tr>
      <w:tr w:rsidR="00AB1778" w14:paraId="3FD29C9D" w14:textId="77777777">
        <w:trPr>
          <w:trHeight w:hRule="exact" w:val="329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7CC418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B862F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emal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D7C57D" w14:textId="77777777" w:rsidR="00AB1778" w:rsidRDefault="00000000">
            <w:pPr>
              <w:spacing w:before="4"/>
              <w:ind w:lef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C03589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61.2</w:t>
            </w:r>
          </w:p>
        </w:tc>
      </w:tr>
      <w:tr w:rsidR="00AB1778" w14:paraId="24DA26FD" w14:textId="77777777">
        <w:trPr>
          <w:trHeight w:hRule="exact" w:val="328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CF16B1" w14:textId="77777777" w:rsidR="00AB1778" w:rsidRDefault="00000000">
            <w:pPr>
              <w:spacing w:before="3"/>
              <w:ind w:left="10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A64E1B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0F386C" w14:textId="77777777" w:rsidR="00AB1778" w:rsidRDefault="00000000">
            <w:pPr>
              <w:spacing w:before="4"/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F4868A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</w:tr>
      <w:tr w:rsidR="00AB1778" w14:paraId="135C833D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167CFE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C6083E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D3728EA" w14:textId="77777777" w:rsidR="00AB1778" w:rsidRDefault="00000000">
            <w:pPr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294C2F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</w:t>
            </w:r>
          </w:p>
        </w:tc>
      </w:tr>
      <w:tr w:rsidR="00AB1778" w14:paraId="061C1F9D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237EAB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BF5935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CE4675" w14:textId="77777777" w:rsidR="00AB1778" w:rsidRDefault="00000000">
            <w:pPr>
              <w:ind w:lef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71C83F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44.9</w:t>
            </w:r>
          </w:p>
        </w:tc>
      </w:tr>
      <w:tr w:rsidR="00AB1778" w14:paraId="10FD52AE" w14:textId="77777777">
        <w:trPr>
          <w:trHeight w:hRule="exact" w:val="324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F56DEC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6F72A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>
              <w:rPr>
                <w:spacing w:val="-3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C4C6A0" w14:textId="77777777" w:rsidR="00AB1778" w:rsidRDefault="00000000">
            <w:pPr>
              <w:ind w:lef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049CBA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</w:t>
            </w:r>
          </w:p>
        </w:tc>
      </w:tr>
      <w:tr w:rsidR="00AB1778" w14:paraId="10EC9CAE" w14:textId="77777777">
        <w:trPr>
          <w:trHeight w:hRule="exact" w:val="328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599F25" w14:textId="77777777" w:rsidR="00AB1778" w:rsidRDefault="00000000">
            <w:pPr>
              <w:spacing w:before="3"/>
              <w:ind w:left="10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0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r>
              <w:rPr>
                <w:b/>
                <w:spacing w:val="6"/>
                <w:sz w:val="24"/>
                <w:szCs w:val="24"/>
              </w:rPr>
              <w:t>w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4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6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erie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3B48A6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5EEBF5" w14:textId="77777777" w:rsidR="00AB1778" w:rsidRDefault="00000000">
            <w:pPr>
              <w:spacing w:before="4"/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F062C" w14:textId="77777777" w:rsidR="00AB1778" w:rsidRDefault="00000000">
            <w:pPr>
              <w:spacing w:line="260" w:lineRule="exact"/>
              <w:ind w:left="424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AB1778" w14:paraId="216DE547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04378C1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7C7123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0D0A35" w14:textId="77777777" w:rsidR="00AB1778" w:rsidRDefault="00000000">
            <w:pPr>
              <w:spacing w:before="4"/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4D5976" w14:textId="77777777" w:rsidR="00AB1778" w:rsidRDefault="00000000">
            <w:pPr>
              <w:spacing w:line="260" w:lineRule="exact"/>
              <w:ind w:left="424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AB1778" w14:paraId="3541871F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0018D5E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9907F2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29C9D" w14:textId="77777777" w:rsidR="00AB1778" w:rsidRDefault="00000000">
            <w:pPr>
              <w:spacing w:before="4"/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F1ABC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</w:tr>
      <w:tr w:rsidR="00AB1778" w14:paraId="59E026B2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E98E86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0D717C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ore</w:t>
            </w:r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C794D6" w14:textId="77777777" w:rsidR="00AB1778" w:rsidRDefault="00000000">
            <w:pPr>
              <w:spacing w:before="4"/>
              <w:ind w:lef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A5BA11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</w:t>
            </w:r>
          </w:p>
        </w:tc>
      </w:tr>
      <w:tr w:rsidR="00AB1778" w14:paraId="60AE0228" w14:textId="77777777">
        <w:trPr>
          <w:trHeight w:hRule="exact" w:val="328"/>
        </w:trPr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3952B5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tal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tat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26ADA4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E035C9" w14:textId="77777777" w:rsidR="00AB1778" w:rsidRDefault="00000000">
            <w:pPr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7C2541" w14:textId="77777777" w:rsidR="00AB1778" w:rsidRDefault="00000000">
            <w:pPr>
              <w:spacing w:line="260" w:lineRule="exact"/>
              <w:ind w:left="424"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AB1778" w14:paraId="1DF90442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E95A6AE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281523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rr</w:t>
            </w:r>
            <w:r>
              <w:rPr>
                <w:spacing w:val="1"/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BFB4D6" w14:textId="77777777" w:rsidR="00AB1778" w:rsidRDefault="00000000">
            <w:pPr>
              <w:ind w:lef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93669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89.8</w:t>
            </w:r>
          </w:p>
        </w:tc>
      </w:tr>
      <w:tr w:rsidR="00AB1778" w14:paraId="2B3A5A13" w14:textId="77777777">
        <w:trPr>
          <w:trHeight w:hRule="exact" w:val="328"/>
        </w:trPr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252599" w14:textId="77777777" w:rsidR="00AB1778" w:rsidRDefault="00AB1778"/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2065AE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E98ADE" w14:textId="77777777" w:rsidR="00AB1778" w:rsidRDefault="00000000">
            <w:pPr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814B80" w14:textId="77777777" w:rsidR="00AB1778" w:rsidRDefault="00000000">
            <w:pPr>
              <w:spacing w:line="260" w:lineRule="exact"/>
              <w:ind w:left="4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</w:tr>
    </w:tbl>
    <w:p w14:paraId="789E4605" w14:textId="77777777" w:rsidR="00AB1778" w:rsidRDefault="00AB1778">
      <w:pPr>
        <w:sectPr w:rsidR="00AB1778">
          <w:pgSz w:w="12240" w:h="15840"/>
          <w:pgMar w:top="920" w:right="480" w:bottom="280" w:left="1600" w:header="739" w:footer="1174" w:gutter="0"/>
          <w:cols w:space="720"/>
        </w:sectPr>
      </w:pPr>
    </w:p>
    <w:p w14:paraId="6AF113B7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3D8E54E2" w14:textId="77777777" w:rsidR="00AB1778" w:rsidRDefault="00AB1778">
      <w:pPr>
        <w:spacing w:line="200" w:lineRule="exact"/>
      </w:pPr>
    </w:p>
    <w:p w14:paraId="185B3041" w14:textId="77777777" w:rsidR="00AB1778" w:rsidRDefault="00AB1778">
      <w:pPr>
        <w:spacing w:line="200" w:lineRule="exact"/>
      </w:pPr>
    </w:p>
    <w:p w14:paraId="7D56F265" w14:textId="77777777" w:rsidR="00AB1778" w:rsidRDefault="00AB1778">
      <w:pPr>
        <w:spacing w:line="200" w:lineRule="exact"/>
      </w:pPr>
    </w:p>
    <w:p w14:paraId="0B9E0328" w14:textId="77777777" w:rsidR="00AB1778" w:rsidRDefault="00000000">
      <w:pPr>
        <w:spacing w:before="29"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ill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38.</w:t>
      </w:r>
      <w:r>
        <w:rPr>
          <w:spacing w:val="9"/>
          <w:sz w:val="24"/>
          <w:szCs w:val="24"/>
        </w:rPr>
        <w:t>8</w:t>
      </w:r>
      <w:r>
        <w:rPr>
          <w:sz w:val="24"/>
          <w:szCs w:val="24"/>
        </w:rPr>
        <w:t>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emal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61.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2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do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emale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44.9%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47EBCFC0" w14:textId="77777777" w:rsidR="00AB1778" w:rsidRDefault="00000000">
      <w:pPr>
        <w:spacing w:before="7" w:line="359" w:lineRule="auto"/>
        <w:ind w:left="101" w:right="912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50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24.5%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5"/>
          <w:sz w:val="24"/>
          <w:szCs w:val="24"/>
        </w:rPr>
        <w:t>1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60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 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roup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 xml:space="preserve">rs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40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.2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8.4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 (89.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>%)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tici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dy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ne 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round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7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10.2</w:t>
      </w:r>
      <w:r>
        <w:rPr>
          <w:spacing w:val="2"/>
          <w:sz w:val="24"/>
          <w:szCs w:val="24"/>
        </w:rPr>
        <w:t>%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all</w:t>
      </w:r>
      <w:r>
        <w:rPr>
          <w:sz w:val="24"/>
          <w:szCs w:val="24"/>
        </w:rPr>
        <w:t>,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for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proofErr w:type="gramEnd"/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(89.</w:t>
      </w:r>
      <w:r>
        <w:rPr>
          <w:spacing w:val="3"/>
          <w:sz w:val="24"/>
          <w:szCs w:val="24"/>
        </w:rPr>
        <w:t>8</w:t>
      </w:r>
      <w:r>
        <w:rPr>
          <w:sz w:val="24"/>
          <w:szCs w:val="24"/>
        </w:rPr>
        <w:t>%)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v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.2%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/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0%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C8DD7C2" w14:textId="77777777" w:rsidR="00AB1778" w:rsidRDefault="00AB1778">
      <w:pPr>
        <w:spacing w:before="12" w:line="200" w:lineRule="exact"/>
      </w:pPr>
    </w:p>
    <w:p w14:paraId="289B139B" w14:textId="77777777" w:rsidR="00AB1778" w:rsidRDefault="00000000">
      <w:pPr>
        <w:ind w:left="101" w:right="8868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Ins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14:paraId="604BEAE3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5B7EEE8A" w14:textId="77777777" w:rsidR="00AB1778" w:rsidRDefault="00000000">
      <w:pPr>
        <w:ind w:left="101" w:right="8413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li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2F920970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1080D758" w14:textId="77777777" w:rsidR="00AB1778" w:rsidRDefault="00000000">
      <w:pPr>
        <w:spacing w:line="359" w:lineRule="auto"/>
        <w:ind w:left="384" w:right="917" w:firstLine="72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cc</w:t>
      </w:r>
      <w:r>
        <w:rPr>
          <w:sz w:val="24"/>
          <w:szCs w:val="24"/>
        </w:rPr>
        <w:t>ord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6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(0.281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of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ac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ood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39D213A6" w14:textId="77777777" w:rsidR="00AB1778" w:rsidRDefault="00000000">
      <w:pPr>
        <w:spacing w:before="11"/>
        <w:ind w:left="101" w:right="8174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eli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ili</w:t>
      </w:r>
      <w:r>
        <w:rPr>
          <w:b/>
          <w:sz w:val="24"/>
          <w:szCs w:val="24"/>
        </w:rPr>
        <w:t>ty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4B48A87C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3D748D71" w14:textId="77777777" w:rsidR="00AB1778" w:rsidRDefault="00000000">
      <w:pPr>
        <w:spacing w:line="360" w:lineRule="auto"/>
        <w:ind w:left="384" w:right="913" w:firstLine="721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icie</w:t>
      </w:r>
      <w:r>
        <w:rPr>
          <w:sz w:val="24"/>
          <w:szCs w:val="24"/>
        </w:rPr>
        <w:t>nt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elia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Cronb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pha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0.70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Cronb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 xml:space="preserve">h’s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pha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 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 r</w:t>
      </w:r>
      <w:r>
        <w:rPr>
          <w:spacing w:val="1"/>
          <w:sz w:val="24"/>
          <w:szCs w:val="24"/>
        </w:rPr>
        <w:t>elia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0.753, 0.805, 0.798, 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d 0.822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r</w:t>
      </w:r>
      <w:r>
        <w:rPr>
          <w:spacing w:val="1"/>
          <w:sz w:val="24"/>
          <w:szCs w:val="24"/>
        </w:rPr>
        <w:t>elia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.</w:t>
      </w:r>
    </w:p>
    <w:p w14:paraId="3B62ED36" w14:textId="77777777" w:rsidR="00AB1778" w:rsidRDefault="00AB1778">
      <w:pPr>
        <w:spacing w:line="200" w:lineRule="exact"/>
      </w:pPr>
    </w:p>
    <w:p w14:paraId="5D32FD31" w14:textId="77777777" w:rsidR="00AB1778" w:rsidRDefault="00AB1778">
      <w:pPr>
        <w:spacing w:before="3" w:line="220" w:lineRule="exact"/>
        <w:rPr>
          <w:sz w:val="22"/>
          <w:szCs w:val="22"/>
        </w:rPr>
      </w:pPr>
    </w:p>
    <w:p w14:paraId="08283312" w14:textId="77777777" w:rsidR="00AB1778" w:rsidRDefault="00000000">
      <w:pPr>
        <w:ind w:left="101" w:right="7655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ss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t</w:t>
      </w:r>
    </w:p>
    <w:p w14:paraId="093BED18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5B0363FF" w14:textId="77777777" w:rsidR="00AB1778" w:rsidRDefault="00000000">
      <w:pPr>
        <w:ind w:left="101" w:right="8265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li</w:t>
      </w:r>
      <w:r>
        <w:rPr>
          <w:b/>
          <w:sz w:val="24"/>
          <w:szCs w:val="24"/>
        </w:rPr>
        <w:t>ty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2C2002E8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631C4CE1" w14:textId="77777777" w:rsidR="00AB1778" w:rsidRDefault="00000000">
      <w:pPr>
        <w:spacing w:line="358" w:lineRule="auto"/>
        <w:ind w:left="384" w:right="917" w:firstLine="721"/>
        <w:jc w:val="both"/>
        <w:rPr>
          <w:sz w:val="24"/>
          <w:szCs w:val="2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ow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mma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alit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10"/>
          <w:sz w:val="24"/>
          <w:szCs w:val="24"/>
        </w:rPr>
        <w:t>u</w:t>
      </w:r>
      <w:r>
        <w:rPr>
          <w:spacing w:val="1"/>
          <w:sz w:val="24"/>
          <w:szCs w:val="24"/>
        </w:rPr>
        <w:t>cte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PS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26.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e nor</w:t>
      </w:r>
      <w:r>
        <w:rPr>
          <w:spacing w:val="1"/>
          <w:sz w:val="24"/>
          <w:szCs w:val="24"/>
        </w:rPr>
        <w:t>mal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 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v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rn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v</w:t>
      </w:r>
      <w:r>
        <w:rPr>
          <w:sz w:val="24"/>
          <w:szCs w:val="24"/>
        </w:rPr>
        <w:t>.</w:t>
      </w:r>
    </w:p>
    <w:p w14:paraId="4FBE4255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5103949D" w14:textId="77777777" w:rsidR="00AB1778" w:rsidRDefault="00AB1778">
      <w:pPr>
        <w:spacing w:line="200" w:lineRule="exact"/>
      </w:pPr>
    </w:p>
    <w:p w14:paraId="11692DCB" w14:textId="77777777" w:rsidR="00AB1778" w:rsidRDefault="00AB1778">
      <w:pPr>
        <w:spacing w:line="200" w:lineRule="exact"/>
      </w:pPr>
    </w:p>
    <w:p w14:paraId="0B0E87A9" w14:textId="77777777" w:rsidR="00AB1778" w:rsidRDefault="00AB1778">
      <w:pPr>
        <w:spacing w:line="200" w:lineRule="exact"/>
      </w:pPr>
    </w:p>
    <w:p w14:paraId="477719BD" w14:textId="77777777" w:rsidR="00AB1778" w:rsidRDefault="00000000">
      <w:pPr>
        <w:spacing w:before="29" w:line="260" w:lineRule="exact"/>
        <w:ind w:left="1557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2</w:t>
      </w:r>
      <w:r>
        <w:rPr>
          <w:b/>
          <w:position w:val="-1"/>
          <w:sz w:val="24"/>
          <w:szCs w:val="24"/>
        </w:rPr>
        <w:t>.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 xml:space="preserve">ata </w:t>
      </w:r>
      <w:r>
        <w:rPr>
          <w:b/>
          <w:spacing w:val="3"/>
          <w:position w:val="-1"/>
          <w:sz w:val="24"/>
          <w:szCs w:val="24"/>
        </w:rPr>
        <w:t>N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5"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li</w:t>
      </w:r>
      <w:r>
        <w:rPr>
          <w:b/>
          <w:position w:val="-1"/>
          <w:sz w:val="24"/>
          <w:szCs w:val="24"/>
        </w:rPr>
        <w:t xml:space="preserve">ty 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spacing w:val="1"/>
          <w:position w:val="-1"/>
          <w:sz w:val="24"/>
          <w:szCs w:val="24"/>
        </w:rPr>
        <w:t>i</w:t>
      </w:r>
      <w:r>
        <w:rPr>
          <w:b/>
          <w:position w:val="-1"/>
          <w:sz w:val="24"/>
          <w:szCs w:val="24"/>
        </w:rPr>
        <w:t>th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K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5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4"/>
          <w:position w:val="-1"/>
          <w:sz w:val="24"/>
          <w:szCs w:val="24"/>
        </w:rPr>
        <w:t>g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5"/>
          <w:position w:val="-1"/>
          <w:sz w:val="24"/>
          <w:szCs w:val="24"/>
        </w:rPr>
        <w:t>r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4"/>
          <w:position w:val="-1"/>
          <w:sz w:val="24"/>
          <w:szCs w:val="24"/>
        </w:rPr>
        <w:t>v</w:t>
      </w:r>
      <w:r>
        <w:rPr>
          <w:b/>
          <w:position w:val="-1"/>
          <w:sz w:val="24"/>
          <w:szCs w:val="24"/>
        </w:rPr>
        <w:t>-</w:t>
      </w:r>
      <w:r>
        <w:rPr>
          <w:b/>
          <w:spacing w:val="2"/>
          <w:position w:val="-1"/>
          <w:sz w:val="24"/>
          <w:szCs w:val="24"/>
        </w:rPr>
        <w:t>S</w:t>
      </w:r>
      <w:r>
        <w:rPr>
          <w:b/>
          <w:spacing w:val="-4"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>ir</w:t>
      </w:r>
      <w:r>
        <w:rPr>
          <w:b/>
          <w:spacing w:val="2"/>
          <w:position w:val="-1"/>
          <w:sz w:val="24"/>
          <w:szCs w:val="24"/>
        </w:rPr>
        <w:t>n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v T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t</w:t>
      </w:r>
    </w:p>
    <w:p w14:paraId="3F233C1B" w14:textId="77777777" w:rsidR="00AB1778" w:rsidRDefault="00AB1778">
      <w:pPr>
        <w:spacing w:before="4" w:line="140" w:lineRule="exact"/>
        <w:rPr>
          <w:sz w:val="15"/>
          <w:szCs w:val="15"/>
        </w:rPr>
      </w:pPr>
    </w:p>
    <w:tbl>
      <w:tblPr>
        <w:tblW w:w="0" w:type="auto"/>
        <w:tblInd w:w="6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2955"/>
        <w:gridCol w:w="2591"/>
      </w:tblGrid>
      <w:tr w:rsidR="00AB1778" w14:paraId="6E3AB5A1" w14:textId="77777777">
        <w:trPr>
          <w:trHeight w:hRule="exact" w:val="424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5A67C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i/>
                <w:spacing w:val="1"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y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p</w:t>
            </w:r>
            <w:proofErr w:type="spellEnd"/>
            <w:r>
              <w:rPr>
                <w:i/>
                <w:sz w:val="24"/>
                <w:szCs w:val="24"/>
              </w:rPr>
              <w:t xml:space="preserve"> 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g.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90B23F" w14:textId="77777777" w:rsidR="00AB1778" w:rsidRDefault="00000000">
            <w:pPr>
              <w:spacing w:line="260" w:lineRule="exact"/>
              <w:ind w:left="65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malit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rds</w:t>
            </w:r>
          </w:p>
        </w:tc>
        <w:tc>
          <w:tcPr>
            <w:tcW w:w="2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12F481" w14:textId="77777777" w:rsidR="00AB1778" w:rsidRDefault="00000000">
            <w:pPr>
              <w:spacing w:line="260" w:lineRule="exact"/>
              <w:ind w:left="7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nfor</w:t>
            </w:r>
            <w:r>
              <w:rPr>
                <w:spacing w:val="1"/>
                <w:sz w:val="24"/>
                <w:szCs w:val="24"/>
              </w:rPr>
              <w:t>mati</w:t>
            </w:r>
            <w:r>
              <w:rPr>
                <w:sz w:val="24"/>
                <w:szCs w:val="24"/>
              </w:rPr>
              <w:t>on</w:t>
            </w:r>
          </w:p>
        </w:tc>
      </w:tr>
      <w:tr w:rsidR="00AB1778" w14:paraId="2A672843" w14:textId="77777777">
        <w:trPr>
          <w:trHeight w:hRule="exact" w:val="424"/>
        </w:trPr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56C73D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0.192</w:t>
            </w:r>
          </w:p>
        </w:tc>
        <w:tc>
          <w:tcPr>
            <w:tcW w:w="29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662C6" w14:textId="77777777" w:rsidR="00AB1778" w:rsidRDefault="00000000">
            <w:pPr>
              <w:spacing w:line="260" w:lineRule="exact"/>
              <w:ind w:left="1399" w:right="10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A82A30" w14:textId="77777777" w:rsidR="00AB1778" w:rsidRDefault="00000000">
            <w:pPr>
              <w:spacing w:line="260" w:lineRule="exact"/>
              <w:ind w:left="3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1"/>
                <w:sz w:val="24"/>
                <w:szCs w:val="24"/>
              </w:rPr>
              <w:t>mall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d</w:t>
            </w:r>
          </w:p>
        </w:tc>
      </w:tr>
    </w:tbl>
    <w:p w14:paraId="52806E5A" w14:textId="77777777" w:rsidR="00AB1778" w:rsidRDefault="00000000">
      <w:pPr>
        <w:spacing w:line="260" w:lineRule="exact"/>
        <w:ind w:left="624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24164EA2" w14:textId="77777777" w:rsidR="00AB1778" w:rsidRDefault="00AB1778">
      <w:pPr>
        <w:spacing w:line="140" w:lineRule="exact"/>
        <w:rPr>
          <w:sz w:val="14"/>
          <w:szCs w:val="14"/>
        </w:rPr>
      </w:pPr>
    </w:p>
    <w:p w14:paraId="06D371D3" w14:textId="77777777" w:rsidR="00AB1778" w:rsidRDefault="00000000">
      <w:pPr>
        <w:spacing w:line="359" w:lineRule="auto"/>
        <w:ind w:left="384" w:right="913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1"/>
          <w:sz w:val="24"/>
          <w:szCs w:val="24"/>
        </w:rPr>
        <w:t>malit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PS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licati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pacing w:val="5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0.05.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nor</w:t>
      </w:r>
      <w:r>
        <w:rPr>
          <w:spacing w:val="1"/>
          <w:sz w:val="24"/>
          <w:szCs w:val="24"/>
        </w:rPr>
        <w:t>mall</w:t>
      </w:r>
      <w:r>
        <w:rPr>
          <w:sz w:val="24"/>
          <w:szCs w:val="24"/>
        </w:rPr>
        <w:t>y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ni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eate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78C25E60" w14:textId="77777777" w:rsidR="00AB1778" w:rsidRDefault="00AB1778">
      <w:pPr>
        <w:spacing w:line="200" w:lineRule="exact"/>
      </w:pPr>
    </w:p>
    <w:p w14:paraId="53AB87F4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768B77E0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ic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lli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5F82BD37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35A1D61A" w14:textId="77777777" w:rsidR="00AB1778" w:rsidRDefault="00000000">
      <w:pPr>
        <w:spacing w:line="358" w:lineRule="auto"/>
        <w:ind w:left="384" w:right="917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tic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lli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 b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alc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f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 </w:t>
      </w:r>
      <w:r>
        <w:rPr>
          <w:spacing w:val="-4"/>
          <w:sz w:val="24"/>
          <w:szCs w:val="24"/>
        </w:rPr>
        <w:t>(</w:t>
      </w:r>
      <w:r>
        <w:rPr>
          <w:spacing w:val="-1"/>
          <w:sz w:val="24"/>
          <w:szCs w:val="24"/>
        </w:rPr>
        <w:t>V</w:t>
      </w:r>
      <w:r>
        <w:rPr>
          <w:spacing w:val="4"/>
          <w:sz w:val="24"/>
          <w:szCs w:val="24"/>
        </w:rPr>
        <w:t>I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).</w:t>
      </w:r>
    </w:p>
    <w:p w14:paraId="1C9F653C" w14:textId="77777777" w:rsidR="00AB1778" w:rsidRDefault="00000000">
      <w:pPr>
        <w:spacing w:before="13"/>
        <w:ind w:left="3234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3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ic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lli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ri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29FB74B5" w14:textId="77777777" w:rsidR="00AB1778" w:rsidRDefault="00AB1778">
      <w:pPr>
        <w:spacing w:line="140" w:lineRule="exact"/>
        <w:rPr>
          <w:sz w:val="14"/>
          <w:szCs w:val="14"/>
        </w:rPr>
      </w:pPr>
    </w:p>
    <w:p w14:paraId="2EB9094A" w14:textId="77777777" w:rsidR="00AB1778" w:rsidRDefault="00000000">
      <w:pPr>
        <w:ind w:left="720"/>
        <w:rPr>
          <w:sz w:val="24"/>
          <w:szCs w:val="24"/>
        </w:rPr>
      </w:pPr>
      <w:r>
        <w:pict w14:anchorId="45876271">
          <v:group id="_x0000_s2102" style="position:absolute;left:0;text-align:left;margin-left:103.75pt;margin-top:-.25pt;width:417.65pt;height:.5pt;z-index:-1099;mso-position-horizontal-relative:page" coordorigin="2075,-5" coordsize="8353,10">
            <v:shape id="_x0000_s2107" style="position:absolute;left:2080;width:772;height:0" coordorigin="2080" coordsize="772,0" path="m2080,r773,e" filled="f" strokeweight=".5pt">
              <v:path arrowok="t"/>
            </v:shape>
            <v:shape id="_x0000_s2106" style="position:absolute;left:2853;width:8;height:0" coordorigin="2853" coordsize="8,0" path="m2853,r8,e" filled="f" strokeweight=".5pt">
              <v:path arrowok="t"/>
            </v:shape>
            <v:shape id="_x0000_s2105" style="position:absolute;left:2861;width:2849;height:0" coordorigin="2861" coordsize="2849,0" path="m2861,l5710,e" filled="f" strokeweight=".5pt">
              <v:path arrowok="t"/>
            </v:shape>
            <v:shape id="_x0000_s2104" style="position:absolute;left:5710;width:8;height:0" coordorigin="5710" coordsize="8,0" path="m5710,r8,e" filled="f" strokeweight=".5pt">
              <v:path arrowok="t"/>
            </v:shape>
            <v:shape id="_x0000_s2103" style="position:absolute;left:5718;width:4705;height:0" coordorigin="5718" coordsize="4705,0" path="m5718,r4705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o                  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                     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lli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tati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tic</w:t>
      </w:r>
      <w:r>
        <w:rPr>
          <w:sz w:val="24"/>
          <w:szCs w:val="24"/>
        </w:rPr>
        <w:t>s</w:t>
      </w:r>
    </w:p>
    <w:p w14:paraId="0BA624F1" w14:textId="77777777" w:rsidR="00AB1778" w:rsidRDefault="00000000">
      <w:pPr>
        <w:tabs>
          <w:tab w:val="left" w:pos="8820"/>
        </w:tabs>
        <w:spacing w:line="260" w:lineRule="exact"/>
        <w:ind w:left="4118"/>
        <w:rPr>
          <w:sz w:val="24"/>
          <w:szCs w:val="24"/>
        </w:rPr>
      </w:pPr>
      <w:r>
        <w:rPr>
          <w:position w:val="-1"/>
          <w:sz w:val="24"/>
          <w:szCs w:val="24"/>
          <w:u w:val="single" w:color="000000"/>
        </w:rPr>
        <w:t xml:space="preserve">            </w:t>
      </w:r>
      <w:r>
        <w:rPr>
          <w:spacing w:val="-20"/>
          <w:position w:val="-1"/>
          <w:sz w:val="24"/>
          <w:szCs w:val="24"/>
          <w:u w:val="single" w:color="000000"/>
        </w:rPr>
        <w:t xml:space="preserve"> </w:t>
      </w:r>
      <w:r>
        <w:rPr>
          <w:spacing w:val="1"/>
          <w:position w:val="-1"/>
          <w:sz w:val="24"/>
          <w:szCs w:val="24"/>
          <w:u w:val="single" w:color="000000"/>
        </w:rPr>
        <w:t>T</w:t>
      </w:r>
      <w:r>
        <w:rPr>
          <w:position w:val="-1"/>
          <w:sz w:val="24"/>
          <w:szCs w:val="24"/>
          <w:u w:val="single" w:color="000000"/>
        </w:rPr>
        <w:t>o</w:t>
      </w:r>
      <w:r>
        <w:rPr>
          <w:spacing w:val="1"/>
          <w:position w:val="-1"/>
          <w:sz w:val="24"/>
          <w:szCs w:val="24"/>
          <w:u w:val="single" w:color="000000"/>
        </w:rPr>
        <w:t>le</w:t>
      </w:r>
      <w:r>
        <w:rPr>
          <w:position w:val="-1"/>
          <w:sz w:val="24"/>
          <w:szCs w:val="24"/>
          <w:u w:val="single" w:color="000000"/>
        </w:rPr>
        <w:t>r</w:t>
      </w:r>
      <w:r>
        <w:rPr>
          <w:spacing w:val="1"/>
          <w:position w:val="-1"/>
          <w:sz w:val="24"/>
          <w:szCs w:val="24"/>
          <w:u w:val="single" w:color="000000"/>
        </w:rPr>
        <w:t>a</w:t>
      </w:r>
      <w:r>
        <w:rPr>
          <w:spacing w:val="-4"/>
          <w:position w:val="-1"/>
          <w:sz w:val="24"/>
          <w:szCs w:val="24"/>
          <w:u w:val="single" w:color="000000"/>
        </w:rPr>
        <w:t>n</w:t>
      </w:r>
      <w:r>
        <w:rPr>
          <w:spacing w:val="1"/>
          <w:position w:val="-1"/>
          <w:sz w:val="24"/>
          <w:szCs w:val="24"/>
          <w:u w:val="single" w:color="000000"/>
        </w:rPr>
        <w:t>c</w:t>
      </w:r>
      <w:r>
        <w:rPr>
          <w:position w:val="-1"/>
          <w:sz w:val="24"/>
          <w:szCs w:val="24"/>
          <w:u w:val="single" w:color="000000"/>
        </w:rPr>
        <w:t xml:space="preserve">e            </w:t>
      </w:r>
      <w:r>
        <w:rPr>
          <w:spacing w:val="-13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             </w:t>
      </w:r>
      <w:r>
        <w:rPr>
          <w:spacing w:val="4"/>
          <w:position w:val="-1"/>
          <w:sz w:val="24"/>
          <w:szCs w:val="24"/>
          <w:u w:val="single" w:color="000000"/>
        </w:rPr>
        <w:t xml:space="preserve"> </w:t>
      </w:r>
      <w:r>
        <w:rPr>
          <w:spacing w:val="-1"/>
          <w:position w:val="-1"/>
          <w:sz w:val="24"/>
          <w:szCs w:val="24"/>
          <w:u w:val="single" w:color="000000"/>
        </w:rPr>
        <w:t>V</w:t>
      </w:r>
      <w:r>
        <w:rPr>
          <w:spacing w:val="4"/>
          <w:position w:val="-1"/>
          <w:sz w:val="24"/>
          <w:szCs w:val="24"/>
          <w:u w:val="single" w:color="000000"/>
        </w:rPr>
        <w:t>I</w:t>
      </w:r>
      <w:r>
        <w:rPr>
          <w:position w:val="-1"/>
          <w:sz w:val="24"/>
          <w:szCs w:val="24"/>
          <w:u w:val="single" w:color="000000"/>
        </w:rPr>
        <w:t xml:space="preserve">F </w:t>
      </w:r>
      <w:r>
        <w:rPr>
          <w:position w:val="-1"/>
          <w:sz w:val="24"/>
          <w:szCs w:val="24"/>
          <w:u w:val="single" w:color="000000"/>
        </w:rPr>
        <w:tab/>
      </w:r>
    </w:p>
    <w:p w14:paraId="7FE3E8D8" w14:textId="77777777" w:rsidR="00AB1778" w:rsidRDefault="00AB1778">
      <w:pPr>
        <w:spacing w:before="2" w:line="20" w:lineRule="exact"/>
        <w:rPr>
          <w:sz w:val="2"/>
          <w:szCs w:val="2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"/>
        <w:gridCol w:w="3053"/>
        <w:gridCol w:w="2488"/>
        <w:gridCol w:w="2217"/>
      </w:tblGrid>
      <w:tr w:rsidR="00AB1778" w14:paraId="00F5C4EC" w14:textId="77777777">
        <w:trPr>
          <w:trHeight w:hRule="exact" w:val="280"/>
        </w:trPr>
        <w:tc>
          <w:tcPr>
            <w:tcW w:w="5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68A89E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19A2DE" w14:textId="77777777" w:rsidR="00AB1778" w:rsidRDefault="00000000">
            <w:pPr>
              <w:spacing w:line="260" w:lineRule="exact"/>
              <w:ind w:left="2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iec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218A06F3" w14:textId="77777777" w:rsidR="00AB1778" w:rsidRDefault="00000000">
            <w:pPr>
              <w:spacing w:line="260" w:lineRule="exact"/>
              <w:ind w:left="930" w:right="942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0.928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47396C1F" w14:textId="77777777" w:rsidR="00AB1778" w:rsidRDefault="00000000">
            <w:pPr>
              <w:spacing w:line="260" w:lineRule="exact"/>
              <w:ind w:left="799" w:right="803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1.077</w:t>
            </w:r>
          </w:p>
        </w:tc>
      </w:tr>
      <w:tr w:rsidR="00AB1778" w14:paraId="5E9D33FB" w14:textId="77777777">
        <w:trPr>
          <w:trHeight w:hRule="exact" w:val="27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F90352C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0A54D5F8" w14:textId="77777777" w:rsidR="00AB1778" w:rsidRDefault="00000000">
            <w:pPr>
              <w:spacing w:line="260" w:lineRule="exact"/>
              <w:ind w:left="2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</w:tcPr>
          <w:p w14:paraId="73A14935" w14:textId="77777777" w:rsidR="00AB1778" w:rsidRDefault="00000000">
            <w:pPr>
              <w:spacing w:line="260" w:lineRule="exact"/>
              <w:ind w:left="930" w:right="942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0.312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14:paraId="0D82665A" w14:textId="77777777" w:rsidR="00AB1778" w:rsidRDefault="00000000">
            <w:pPr>
              <w:spacing w:line="260" w:lineRule="exact"/>
              <w:ind w:left="799" w:right="803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3.204</w:t>
            </w:r>
          </w:p>
        </w:tc>
      </w:tr>
      <w:tr w:rsidR="00AB1778" w14:paraId="662B4876" w14:textId="77777777">
        <w:trPr>
          <w:trHeight w:hRule="exact" w:val="284"/>
        </w:trPr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E0013E" w14:textId="77777777" w:rsidR="00AB1778" w:rsidRDefault="00000000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9C984A" w14:textId="77777777" w:rsidR="00AB1778" w:rsidRDefault="00000000">
            <w:pPr>
              <w:spacing w:line="260" w:lineRule="exact"/>
              <w:ind w:left="2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p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8B36E3" w14:textId="77777777" w:rsidR="00AB1778" w:rsidRDefault="00000000">
            <w:pPr>
              <w:spacing w:line="260" w:lineRule="exact"/>
              <w:ind w:left="930" w:right="942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0.316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C55A70" w14:textId="77777777" w:rsidR="00AB1778" w:rsidRDefault="00000000">
            <w:pPr>
              <w:spacing w:line="260" w:lineRule="exact"/>
              <w:ind w:left="799" w:right="803"/>
              <w:jc w:val="center"/>
              <w:rPr>
                <w:sz w:val="24"/>
                <w:szCs w:val="24"/>
              </w:rPr>
            </w:pPr>
            <w:r>
              <w:rPr>
                <w:color w:val="000104"/>
                <w:sz w:val="24"/>
                <w:szCs w:val="24"/>
              </w:rPr>
              <w:t>3.160</w:t>
            </w:r>
          </w:p>
        </w:tc>
      </w:tr>
    </w:tbl>
    <w:p w14:paraId="2587C58A" w14:textId="77777777" w:rsidR="00AB1778" w:rsidRDefault="00000000">
      <w:pPr>
        <w:spacing w:line="260" w:lineRule="exact"/>
        <w:ind w:left="504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64B1FD79" w14:textId="77777777" w:rsidR="00AB1778" w:rsidRDefault="00AB1778">
      <w:pPr>
        <w:spacing w:before="2" w:line="140" w:lineRule="exact"/>
        <w:rPr>
          <w:sz w:val="15"/>
          <w:szCs w:val="15"/>
        </w:rPr>
      </w:pPr>
    </w:p>
    <w:p w14:paraId="1B55E998" w14:textId="77777777" w:rsidR="00AB1778" w:rsidRDefault="00AB1778">
      <w:pPr>
        <w:spacing w:line="200" w:lineRule="exact"/>
      </w:pPr>
    </w:p>
    <w:p w14:paraId="49EF2F81" w14:textId="77777777" w:rsidR="00AB1778" w:rsidRDefault="00AB1778">
      <w:pPr>
        <w:spacing w:line="200" w:lineRule="exact"/>
      </w:pPr>
    </w:p>
    <w:p w14:paraId="77FE460C" w14:textId="77777777" w:rsidR="00AB1778" w:rsidRDefault="00000000">
      <w:pPr>
        <w:spacing w:line="359" w:lineRule="auto"/>
        <w:ind w:left="384" w:right="913" w:firstLine="72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ct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IF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7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cti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IF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ow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off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eit</w:t>
      </w:r>
      <w:r>
        <w:rPr>
          <w:sz w:val="24"/>
          <w:szCs w:val="24"/>
        </w:rPr>
        <w:t>h,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2015). 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10"/>
          <w:sz w:val="24"/>
          <w:szCs w:val="24"/>
        </w:rPr>
        <w:t>e</w:t>
      </w:r>
      <w:r>
        <w:rPr>
          <w:spacing w:val="-4"/>
          <w:sz w:val="24"/>
          <w:szCs w:val="24"/>
        </w:rPr>
        <w:t>-r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0.928,</w:t>
      </w:r>
    </w:p>
    <w:p w14:paraId="70D2208F" w14:textId="77777777" w:rsidR="00AB1778" w:rsidRDefault="00000000">
      <w:pPr>
        <w:spacing w:before="7" w:line="360" w:lineRule="auto"/>
        <w:ind w:left="384" w:right="914"/>
        <w:jc w:val="both"/>
        <w:rPr>
          <w:sz w:val="24"/>
          <w:szCs w:val="24"/>
        </w:rPr>
      </w:pPr>
      <w:r>
        <w:rPr>
          <w:sz w:val="24"/>
          <w:szCs w:val="24"/>
        </w:rPr>
        <w:t>0.312,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0.316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IF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1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1.077, 3.204,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3.160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ecti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no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.</w:t>
      </w:r>
    </w:p>
    <w:p w14:paraId="483804DC" w14:textId="77777777" w:rsidR="00AB1778" w:rsidRDefault="00AB1778">
      <w:pPr>
        <w:spacing w:line="200" w:lineRule="exact"/>
      </w:pPr>
    </w:p>
    <w:p w14:paraId="281F4FF4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544B09EC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pacing w:val="4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ce</w:t>
      </w:r>
      <w:r>
        <w:rPr>
          <w:b/>
          <w:spacing w:val="-6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ici</w:t>
      </w:r>
      <w:r>
        <w:rPr>
          <w:b/>
          <w:sz w:val="24"/>
          <w:szCs w:val="24"/>
        </w:rPr>
        <w:t>ty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5DC88B1C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718D8BFB" w14:textId="77777777" w:rsidR="00AB1778" w:rsidRDefault="00000000">
      <w:pPr>
        <w:spacing w:line="361" w:lineRule="auto"/>
        <w:ind w:left="384" w:right="918" w:firstLine="437"/>
        <w:rPr>
          <w:sz w:val="24"/>
          <w:szCs w:val="2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cit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lej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:</w:t>
      </w:r>
    </w:p>
    <w:p w14:paraId="5E402214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5D6849E2" w14:textId="77777777" w:rsidR="00AB1778" w:rsidRDefault="00AB1778">
      <w:pPr>
        <w:spacing w:line="200" w:lineRule="exact"/>
      </w:pPr>
    </w:p>
    <w:p w14:paraId="04E73D2B" w14:textId="77777777" w:rsidR="00AB1778" w:rsidRDefault="00AB1778">
      <w:pPr>
        <w:spacing w:line="200" w:lineRule="exact"/>
      </w:pPr>
    </w:p>
    <w:p w14:paraId="36225AD6" w14:textId="77777777" w:rsidR="00AB1778" w:rsidRDefault="00AB1778">
      <w:pPr>
        <w:spacing w:line="200" w:lineRule="exact"/>
      </w:pPr>
    </w:p>
    <w:p w14:paraId="5F0390C4" w14:textId="77777777" w:rsidR="00AB1778" w:rsidRDefault="00000000">
      <w:pPr>
        <w:spacing w:before="29"/>
        <w:ind w:left="2576" w:right="3435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He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ce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ici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ts</w:t>
      </w:r>
    </w:p>
    <w:p w14:paraId="26D5A4EB" w14:textId="77777777" w:rsidR="00AB1778" w:rsidRDefault="00AB1778">
      <w:pPr>
        <w:spacing w:before="5" w:line="180" w:lineRule="exact"/>
        <w:rPr>
          <w:sz w:val="18"/>
          <w:szCs w:val="18"/>
        </w:rPr>
      </w:pPr>
    </w:p>
    <w:p w14:paraId="6D248C8E" w14:textId="77777777" w:rsidR="00AB1778" w:rsidRDefault="00000000">
      <w:pPr>
        <w:spacing w:line="260" w:lineRule="exact"/>
        <w:ind w:left="3942" w:right="4797"/>
        <w:jc w:val="center"/>
        <w:rPr>
          <w:rFonts w:ascii="Arial" w:eastAsia="Arial" w:hAnsi="Arial" w:cs="Arial"/>
          <w:sz w:val="14"/>
          <w:szCs w:val="1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Co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ffi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104"/>
          <w:spacing w:val="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000104"/>
          <w:position w:val="9"/>
          <w:sz w:val="14"/>
          <w:szCs w:val="14"/>
        </w:rPr>
        <w:t>a</w:t>
      </w:r>
    </w:p>
    <w:p w14:paraId="2E3124D7" w14:textId="77777777" w:rsidR="00AB1778" w:rsidRDefault="00AB1778">
      <w:pPr>
        <w:spacing w:before="1" w:line="120" w:lineRule="exact"/>
        <w:rPr>
          <w:sz w:val="12"/>
          <w:szCs w:val="12"/>
        </w:rPr>
      </w:pPr>
    </w:p>
    <w:p w14:paraId="2E5F0C52" w14:textId="77777777" w:rsidR="00AB1778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5495F"/>
          <w:sz w:val="18"/>
          <w:szCs w:val="18"/>
        </w:rPr>
        <w:t>n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st</w:t>
      </w:r>
      <w:r>
        <w:rPr>
          <w:rFonts w:ascii="Arial" w:eastAsia="Arial" w:hAnsi="Arial" w:cs="Arial"/>
          <w:color w:val="25495F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25495F"/>
          <w:sz w:val="18"/>
          <w:szCs w:val="18"/>
        </w:rPr>
        <w:t>ed</w:t>
      </w:r>
    </w:p>
    <w:p w14:paraId="0F6872D2" w14:textId="77777777" w:rsidR="00AB1778" w:rsidRDefault="00AB1778">
      <w:pPr>
        <w:spacing w:before="4" w:line="100" w:lineRule="exact"/>
        <w:rPr>
          <w:sz w:val="11"/>
          <w:szCs w:val="11"/>
        </w:rPr>
      </w:pPr>
    </w:p>
    <w:p w14:paraId="35098B47" w14:textId="77777777" w:rsidR="00AB1778" w:rsidRDefault="00000000">
      <w:pPr>
        <w:spacing w:line="200" w:lineRule="exact"/>
        <w:ind w:right="15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ien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4A30E3FB" w14:textId="77777777" w:rsidR="00AB1778" w:rsidRDefault="00000000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50A6EF12" w14:textId="77777777" w:rsidR="00AB177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z w:val="18"/>
          <w:szCs w:val="18"/>
        </w:rPr>
        <w:t>S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5495F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25495F"/>
          <w:sz w:val="18"/>
          <w:szCs w:val="18"/>
        </w:rPr>
        <w:t>ed</w:t>
      </w:r>
    </w:p>
    <w:p w14:paraId="2F2E6C0B" w14:textId="77777777" w:rsidR="00AB1778" w:rsidRDefault="00AB1778">
      <w:pPr>
        <w:spacing w:before="4" w:line="100" w:lineRule="exact"/>
        <w:rPr>
          <w:sz w:val="11"/>
          <w:szCs w:val="11"/>
        </w:rPr>
      </w:pPr>
    </w:p>
    <w:p w14:paraId="22F3A80E" w14:textId="77777777" w:rsidR="00AB1778" w:rsidRDefault="00000000">
      <w:pPr>
        <w:spacing w:line="200" w:lineRule="exact"/>
        <w:ind w:left="60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4742" w:space="776"/>
            <w:col w:w="4642"/>
          </w:cols>
        </w:sect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ien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7882F48E" w14:textId="77777777" w:rsidR="00AB1778" w:rsidRDefault="00AB1778">
      <w:pPr>
        <w:spacing w:before="7" w:line="100" w:lineRule="exact"/>
        <w:rPr>
          <w:sz w:val="11"/>
          <w:szCs w:val="11"/>
        </w:rPr>
      </w:pPr>
    </w:p>
    <w:p w14:paraId="52ECD2C3" w14:textId="77777777" w:rsidR="00AB1778" w:rsidRDefault="00000000">
      <w:pPr>
        <w:spacing w:line="200" w:lineRule="exact"/>
        <w:ind w:left="881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odel</w:t>
      </w:r>
    </w:p>
    <w:p w14:paraId="625E6153" w14:textId="77777777" w:rsidR="00AB1778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59C888DD" w14:textId="77777777" w:rsidR="00AB1778" w:rsidRDefault="00000000">
      <w:pPr>
        <w:tabs>
          <w:tab w:val="left" w:pos="5480"/>
        </w:tabs>
        <w:spacing w:line="200" w:lineRule="exact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1370" w:space="1624"/>
            <w:col w:w="7166"/>
          </w:cols>
        </w:sectPr>
      </w:pPr>
      <w:r>
        <w:pict w14:anchorId="75D85CE5">
          <v:group id="_x0000_s2100" style="position:absolute;margin-left:121.05pt;margin-top:-53.8pt;width:383.1pt;height:0;z-index:-1098;mso-position-horizontal-relative:page" coordorigin="2421,-1076" coordsize="7662,0">
            <v:shape id="_x0000_s2101" style="position:absolute;left:2421;top:-1076;width:7662;height:0" coordorigin="2421,-1076" coordsize="7662,0" path="m2421,-1076r7662,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color w:val="25495F"/>
          <w:spacing w:val="2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B    </w:t>
      </w:r>
      <w:r>
        <w:rPr>
          <w:rFonts w:ascii="Arial" w:eastAsia="Arial" w:hAnsi="Arial" w:cs="Arial"/>
          <w:color w:val="25495F"/>
          <w:spacing w:val="-2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color w:val="25495F"/>
          <w:spacing w:val="-8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d.</w:t>
      </w:r>
      <w:r>
        <w:rPr>
          <w:rFonts w:ascii="Arial" w:eastAsia="Arial" w:hAnsi="Arial" w:cs="Arial"/>
          <w:color w:val="25495F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Error        </w:t>
      </w:r>
      <w:r>
        <w:rPr>
          <w:rFonts w:ascii="Arial" w:eastAsia="Arial" w:hAnsi="Arial" w:cs="Arial"/>
          <w:color w:val="25495F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   </w:t>
      </w:r>
      <w:r>
        <w:rPr>
          <w:rFonts w:ascii="Arial" w:eastAsia="Arial" w:hAnsi="Arial" w:cs="Arial"/>
          <w:color w:val="25495F"/>
          <w:spacing w:val="18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Be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a            </w:t>
      </w:r>
      <w:r>
        <w:rPr>
          <w:rFonts w:ascii="Arial" w:eastAsia="Arial" w:hAnsi="Arial" w:cs="Arial"/>
          <w:color w:val="25495F"/>
          <w:spacing w:val="-2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</w:t>
      </w:r>
      <w:r>
        <w:rPr>
          <w:rFonts w:ascii="Arial" w:eastAsia="Arial" w:hAnsi="Arial" w:cs="Arial"/>
          <w:color w:val="25495F"/>
          <w:spacing w:val="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T     </w:t>
      </w:r>
      <w:r>
        <w:rPr>
          <w:rFonts w:ascii="Arial" w:eastAsia="Arial" w:hAnsi="Arial" w:cs="Arial"/>
          <w:color w:val="25495F"/>
          <w:spacing w:val="15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</w:t>
      </w:r>
      <w:r>
        <w:rPr>
          <w:rFonts w:ascii="Arial" w:eastAsia="Arial" w:hAnsi="Arial" w:cs="Arial"/>
          <w:color w:val="25495F"/>
          <w:spacing w:val="-2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Sig.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ab/>
      </w:r>
    </w:p>
    <w:p w14:paraId="7D376CB5" w14:textId="77777777" w:rsidR="00AB1778" w:rsidRDefault="00AB1778">
      <w:pPr>
        <w:spacing w:before="5" w:line="0" w:lineRule="atLeast"/>
        <w:rPr>
          <w:sz w:val="1"/>
          <w:szCs w:val="1"/>
        </w:rPr>
      </w:pP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576"/>
        <w:gridCol w:w="1677"/>
        <w:gridCol w:w="1620"/>
        <w:gridCol w:w="741"/>
        <w:gridCol w:w="864"/>
      </w:tblGrid>
      <w:tr w:rsidR="00AB1778" w14:paraId="01E85B03" w14:textId="77777777">
        <w:trPr>
          <w:trHeight w:hRule="exact" w:val="387"/>
        </w:trPr>
        <w:tc>
          <w:tcPr>
            <w:tcW w:w="21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FDFDF"/>
          </w:tcPr>
          <w:p w14:paraId="52526792" w14:textId="77777777" w:rsidR="00AB1778" w:rsidRDefault="00AB1778">
            <w:pPr>
              <w:spacing w:before="2" w:line="100" w:lineRule="exact"/>
              <w:rPr>
                <w:sz w:val="11"/>
                <w:szCs w:val="11"/>
              </w:rPr>
            </w:pPr>
          </w:p>
          <w:p w14:paraId="3E5C23C8" w14:textId="77777777" w:rsidR="00AB1778" w:rsidRDefault="00000000">
            <w:pPr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25495F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FD57E07" w14:textId="77777777" w:rsidR="00AB1778" w:rsidRDefault="00AB1778">
            <w:pPr>
              <w:spacing w:before="7" w:line="100" w:lineRule="exact"/>
              <w:rPr>
                <w:sz w:val="11"/>
                <w:szCs w:val="11"/>
              </w:rPr>
            </w:pPr>
          </w:p>
          <w:p w14:paraId="6C50D298" w14:textId="77777777" w:rsidR="00AB1778" w:rsidRDefault="00000000">
            <w:pPr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755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73ABFB64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27D81401" w14:textId="77777777" w:rsidR="00AB1778" w:rsidRDefault="00000000">
            <w:pPr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843AC3" w14:textId="77777777" w:rsidR="00AB1778" w:rsidRDefault="00AB1778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6CF20DC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232C5F7B" w14:textId="77777777" w:rsidR="00AB1778" w:rsidRDefault="00000000">
            <w:pPr>
              <w:ind w:lef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130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857B710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5816E8A8" w14:textId="77777777" w:rsidR="00AB1778" w:rsidRDefault="00000000">
            <w:pPr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039</w:t>
            </w:r>
          </w:p>
        </w:tc>
      </w:tr>
      <w:tr w:rsidR="00AB1778" w14:paraId="4BA32A86" w14:textId="77777777">
        <w:trPr>
          <w:trHeight w:hRule="exact" w:val="320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49F83DBC" w14:textId="77777777" w:rsidR="00AB1778" w:rsidRDefault="00000000">
            <w:pPr>
              <w:spacing w:before="47"/>
              <w:ind w:lef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pacing w:val="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pacing w:val="6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AGES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3651F41" w14:textId="77777777" w:rsidR="00AB1778" w:rsidRDefault="00000000">
            <w:pPr>
              <w:spacing w:before="47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050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696CD5CE" w14:textId="77777777" w:rsidR="00AB1778" w:rsidRDefault="00000000">
            <w:pPr>
              <w:spacing w:before="47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058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F532DD5" w14:textId="77777777" w:rsidR="00AB1778" w:rsidRDefault="00000000">
            <w:pPr>
              <w:spacing w:before="47"/>
              <w:ind w:right="5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051210BC" w14:textId="77777777" w:rsidR="00AB1778" w:rsidRDefault="00000000">
            <w:pPr>
              <w:spacing w:before="47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858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118B34C" w14:textId="77777777" w:rsidR="00AB1778" w:rsidRDefault="00000000">
            <w:pPr>
              <w:spacing w:before="47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395</w:t>
            </w:r>
          </w:p>
        </w:tc>
      </w:tr>
      <w:tr w:rsidR="00AB1778" w14:paraId="21C49073" w14:textId="77777777">
        <w:trPr>
          <w:trHeight w:hRule="exact" w:val="320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4DA32E32" w14:textId="77777777" w:rsidR="00AB1778" w:rsidRDefault="00000000">
            <w:pPr>
              <w:spacing w:before="47"/>
              <w:ind w:lef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VA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ON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8301400" w14:textId="77777777" w:rsidR="00AB1778" w:rsidRDefault="00000000">
            <w:pPr>
              <w:spacing w:before="47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079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77C03B1" w14:textId="77777777" w:rsidR="00AB1778" w:rsidRDefault="00000000">
            <w:pPr>
              <w:spacing w:before="47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072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A65FEA" w14:textId="77777777" w:rsidR="00AB1778" w:rsidRDefault="00000000">
            <w:pPr>
              <w:spacing w:before="47"/>
              <w:ind w:right="5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268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8BA59D8" w14:textId="77777777" w:rsidR="00AB1778" w:rsidRDefault="00000000">
            <w:pPr>
              <w:spacing w:before="47"/>
              <w:ind w:left="1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-1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15720A" w14:textId="77777777" w:rsidR="00AB1778" w:rsidRDefault="00000000">
            <w:pPr>
              <w:spacing w:before="47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282</w:t>
            </w:r>
          </w:p>
        </w:tc>
      </w:tr>
      <w:tr w:rsidR="00AB1778" w14:paraId="4B7FDCE7" w14:textId="77777777">
        <w:trPr>
          <w:trHeight w:hRule="exact" w:val="256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0CE642B4" w14:textId="77777777" w:rsidR="00AB1778" w:rsidRDefault="00000000">
            <w:pPr>
              <w:spacing w:before="47"/>
              <w:ind w:left="2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25495F"/>
                <w:spacing w:val="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HI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YLE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899AC55" w14:textId="77777777" w:rsidR="00AB1778" w:rsidRDefault="00000000">
            <w:pPr>
              <w:spacing w:before="47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053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14:paraId="3A753AE1" w14:textId="77777777" w:rsidR="00AB1778" w:rsidRDefault="00000000">
            <w:pPr>
              <w:spacing w:before="47"/>
              <w:ind w:right="6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084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E60A946" w14:textId="77777777" w:rsidR="00AB1778" w:rsidRDefault="00000000">
            <w:pPr>
              <w:spacing w:before="47"/>
              <w:ind w:right="5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153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D4AAC9C" w14:textId="77777777" w:rsidR="00AB1778" w:rsidRDefault="00000000">
            <w:pPr>
              <w:spacing w:before="47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629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4CCAFC4" w14:textId="77777777" w:rsidR="00AB1778" w:rsidRDefault="00000000">
            <w:pPr>
              <w:spacing w:before="47"/>
              <w:ind w:left="4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533</w:t>
            </w:r>
          </w:p>
        </w:tc>
      </w:tr>
    </w:tbl>
    <w:p w14:paraId="034A5693" w14:textId="77777777" w:rsidR="00AB1778" w:rsidRDefault="00AB1778">
      <w:pPr>
        <w:spacing w:before="2" w:line="100" w:lineRule="exact"/>
        <w:rPr>
          <w:sz w:val="11"/>
          <w:szCs w:val="11"/>
        </w:rPr>
      </w:pPr>
    </w:p>
    <w:p w14:paraId="55E7F1E9" w14:textId="77777777" w:rsidR="00AB1778" w:rsidRDefault="00000000">
      <w:pPr>
        <w:ind w:left="8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104"/>
          <w:sz w:val="18"/>
          <w:szCs w:val="18"/>
        </w:rPr>
        <w:t>a.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104"/>
          <w:sz w:val="18"/>
          <w:szCs w:val="18"/>
        </w:rPr>
        <w:t>epende</w:t>
      </w:r>
      <w:r>
        <w:rPr>
          <w:rFonts w:ascii="Arial" w:eastAsia="Arial" w:hAnsi="Arial" w:cs="Arial"/>
          <w:color w:val="00010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104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Variabl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104"/>
          <w:sz w:val="18"/>
          <w:szCs w:val="18"/>
        </w:rPr>
        <w:t>A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b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_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104"/>
          <w:sz w:val="18"/>
          <w:szCs w:val="18"/>
        </w:rPr>
        <w:t>ES</w:t>
      </w:r>
      <w:proofErr w:type="spellEnd"/>
    </w:p>
    <w:p w14:paraId="3E384D71" w14:textId="77777777" w:rsidR="00AB1778" w:rsidRDefault="00000000">
      <w:pPr>
        <w:spacing w:before="6"/>
        <w:ind w:left="821"/>
        <w:rPr>
          <w:sz w:val="24"/>
          <w:szCs w:val="24"/>
        </w:rPr>
      </w:pPr>
      <w:r>
        <w:pict w14:anchorId="0870A0DA">
          <v:group id="_x0000_s2098" style="position:absolute;left:0;text-align:left;margin-left:120.45pt;margin-top:.3pt;width:383.7pt;height:0;z-index:-1097;mso-position-horizontal-relative:page" coordorigin="2409,6" coordsize="7674,0">
            <v:shape id="_x0000_s2099" style="position:absolute;left:2409;top:6;width:7674;height:0" coordorigin="2409,6" coordsize="7674,0" path="m2409,6r7674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10FFB1B5" w14:textId="77777777" w:rsidR="00AB1778" w:rsidRDefault="00AB1778">
      <w:pPr>
        <w:spacing w:before="2" w:line="140" w:lineRule="exact"/>
        <w:rPr>
          <w:sz w:val="15"/>
          <w:szCs w:val="15"/>
        </w:rPr>
      </w:pPr>
    </w:p>
    <w:p w14:paraId="3C51356F" w14:textId="77777777" w:rsidR="00AB1778" w:rsidRDefault="00AB1778">
      <w:pPr>
        <w:spacing w:line="200" w:lineRule="exact"/>
      </w:pPr>
    </w:p>
    <w:p w14:paraId="127BC482" w14:textId="77777777" w:rsidR="00AB1778" w:rsidRDefault="00AB1778">
      <w:pPr>
        <w:spacing w:line="200" w:lineRule="exact"/>
      </w:pPr>
    </w:p>
    <w:p w14:paraId="312E7942" w14:textId="77777777" w:rsidR="00AB1778" w:rsidRDefault="00000000">
      <w:pPr>
        <w:spacing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pacing w:val="8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0.395,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0.2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 xml:space="preserve">2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  <w:r>
        <w:rPr>
          <w:spacing w:val="-4"/>
          <w:sz w:val="24"/>
          <w:szCs w:val="24"/>
        </w:rPr>
        <w:t>5</w:t>
      </w:r>
      <w:r>
        <w:rPr>
          <w:sz w:val="24"/>
          <w:szCs w:val="24"/>
        </w:rPr>
        <w:t>33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0.05,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no 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ce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tic</w:t>
      </w:r>
      <w:r>
        <w:rPr>
          <w:spacing w:val="4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5EEE9E22" w14:textId="77777777" w:rsidR="00AB1778" w:rsidRDefault="00AB1778">
      <w:pPr>
        <w:spacing w:line="200" w:lineRule="exact"/>
      </w:pPr>
    </w:p>
    <w:p w14:paraId="0335714C" w14:textId="77777777" w:rsidR="00AB1778" w:rsidRDefault="00AB1778">
      <w:pPr>
        <w:spacing w:before="2" w:line="220" w:lineRule="exact"/>
        <w:rPr>
          <w:sz w:val="22"/>
          <w:szCs w:val="22"/>
        </w:rPr>
      </w:pPr>
    </w:p>
    <w:p w14:paraId="34481626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An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ts</w:t>
      </w:r>
    </w:p>
    <w:p w14:paraId="4C8689B8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605E477C" w14:textId="77777777" w:rsidR="00AB1778" w:rsidRDefault="00000000">
      <w:pPr>
        <w:spacing w:line="360" w:lineRule="auto"/>
        <w:ind w:left="101" w:right="917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al</w:t>
      </w:r>
      <w:r>
        <w:rPr>
          <w:spacing w:val="-4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fun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r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d</w:t>
      </w:r>
      <w:r>
        <w:rPr>
          <w:spacing w:val="1"/>
          <w:sz w:val="24"/>
          <w:szCs w:val="24"/>
        </w:rPr>
        <w:t>epe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SPS</w:t>
      </w:r>
      <w:r>
        <w:rPr>
          <w:sz w:val="24"/>
          <w:szCs w:val="24"/>
        </w:rPr>
        <w:t>S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26,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</w:p>
    <w:p w14:paraId="1BE9529D" w14:textId="77777777" w:rsidR="00AB1778" w:rsidRDefault="00000000">
      <w:pPr>
        <w:spacing w:before="6" w:line="260" w:lineRule="exact"/>
        <w:ind w:left="101"/>
        <w:rPr>
          <w:sz w:val="24"/>
          <w:szCs w:val="24"/>
        </w:rPr>
      </w:pPr>
      <w:r>
        <w:pict w14:anchorId="63D76EC9">
          <v:group id="_x0000_s2096" style="position:absolute;left:0;text-align:left;margin-left:85pt;margin-top:42.1pt;width:455.15pt;height:0;z-index:-1096;mso-position-horizontal-relative:page" coordorigin="1701,842" coordsize="9103,0">
            <v:shape id="_x0000_s2097" style="position:absolute;left:1701;top:842;width:9103;height:0" coordorigin="1701,842" coordsize="9103,0" path="m1701,842r9103,e" filled="f" strokeweight=".5pt">
              <v:path arrowok="t"/>
            </v:shape>
            <w10:wrap anchorx="page"/>
          </v:group>
        </w:pict>
      </w:r>
      <w:r>
        <w:rPr>
          <w:position w:val="-1"/>
          <w:sz w:val="24"/>
          <w:szCs w:val="24"/>
        </w:rPr>
        <w:t xml:space="preserve">found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fo</w:t>
      </w:r>
      <w:r>
        <w:rPr>
          <w:spacing w:val="1"/>
          <w:position w:val="-1"/>
          <w:sz w:val="24"/>
          <w:szCs w:val="24"/>
        </w:rPr>
        <w:t>ll</w:t>
      </w:r>
      <w:r>
        <w:rPr>
          <w:position w:val="-1"/>
          <w:sz w:val="24"/>
          <w:szCs w:val="24"/>
        </w:rPr>
        <w:t>o</w:t>
      </w:r>
      <w:r>
        <w:rPr>
          <w:spacing w:val="-1"/>
          <w:position w:val="-1"/>
          <w:sz w:val="24"/>
          <w:szCs w:val="24"/>
        </w:rPr>
        <w:t>w</w:t>
      </w:r>
      <w:r>
        <w:rPr>
          <w:position w:val="-1"/>
          <w:sz w:val="24"/>
          <w:szCs w:val="24"/>
        </w:rPr>
        <w:t>s.</w:t>
      </w:r>
    </w:p>
    <w:p w14:paraId="61132075" w14:textId="77777777" w:rsidR="00AB1778" w:rsidRDefault="00AB1778">
      <w:pPr>
        <w:spacing w:before="5" w:line="140" w:lineRule="exact"/>
        <w:rPr>
          <w:sz w:val="14"/>
          <w:szCs w:val="14"/>
        </w:rPr>
      </w:pPr>
    </w:p>
    <w:p w14:paraId="35D11706" w14:textId="77777777" w:rsidR="00AB1778" w:rsidRDefault="00000000">
      <w:pPr>
        <w:ind w:left="2359" w:right="3223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re</w:t>
      </w:r>
      <w:r>
        <w:rPr>
          <w:b/>
          <w:spacing w:val="-1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 xml:space="preserve"> R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ts</w:t>
      </w:r>
    </w:p>
    <w:p w14:paraId="316D17F3" w14:textId="77777777" w:rsidR="00AB1778" w:rsidRDefault="00AB1778">
      <w:pPr>
        <w:spacing w:before="5" w:line="180" w:lineRule="exact"/>
        <w:rPr>
          <w:sz w:val="18"/>
          <w:szCs w:val="18"/>
        </w:rPr>
      </w:pPr>
    </w:p>
    <w:p w14:paraId="413C85CA" w14:textId="77777777" w:rsidR="00AB1778" w:rsidRDefault="00000000">
      <w:pPr>
        <w:spacing w:line="260" w:lineRule="exact"/>
        <w:ind w:left="3942" w:right="4797"/>
        <w:jc w:val="center"/>
        <w:rPr>
          <w:rFonts w:ascii="Arial" w:eastAsia="Arial" w:hAnsi="Arial" w:cs="Arial"/>
          <w:sz w:val="14"/>
          <w:szCs w:val="1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Co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ffi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104"/>
          <w:spacing w:val="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000104"/>
          <w:position w:val="9"/>
          <w:sz w:val="14"/>
          <w:szCs w:val="14"/>
        </w:rPr>
        <w:t>a</w:t>
      </w:r>
    </w:p>
    <w:p w14:paraId="49E57F48" w14:textId="77777777" w:rsidR="00AB1778" w:rsidRDefault="00AB1778">
      <w:pPr>
        <w:spacing w:line="200" w:lineRule="exact"/>
      </w:pPr>
    </w:p>
    <w:p w14:paraId="0450D263" w14:textId="77777777" w:rsidR="00AB1778" w:rsidRDefault="00AB1778">
      <w:pPr>
        <w:spacing w:before="1" w:line="240" w:lineRule="exact"/>
        <w:rPr>
          <w:sz w:val="24"/>
          <w:szCs w:val="24"/>
        </w:rPr>
      </w:pPr>
    </w:p>
    <w:p w14:paraId="2BA3E2A7" w14:textId="77777777" w:rsidR="00AB1778" w:rsidRDefault="00000000">
      <w:pPr>
        <w:spacing w:line="200" w:lineRule="exact"/>
        <w:ind w:left="3378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st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z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ed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</w:t>
      </w:r>
      <w:r>
        <w:rPr>
          <w:rFonts w:ascii="Arial" w:eastAsia="Arial" w:hAnsi="Arial" w:cs="Arial"/>
          <w:color w:val="25495F"/>
          <w:spacing w:val="-4"/>
          <w:position w:val="-1"/>
          <w:sz w:val="18"/>
          <w:szCs w:val="18"/>
        </w:rPr>
        <w:t>n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493AED78" w14:textId="77777777" w:rsidR="00AB1778" w:rsidRDefault="00000000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74B4F566" w14:textId="77777777" w:rsidR="00AB177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z w:val="18"/>
          <w:szCs w:val="18"/>
        </w:rPr>
        <w:t>S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5495F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25495F"/>
          <w:sz w:val="18"/>
          <w:szCs w:val="18"/>
        </w:rPr>
        <w:t>ed</w:t>
      </w:r>
    </w:p>
    <w:p w14:paraId="5D373DF8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2B512CEF" w14:textId="77777777" w:rsidR="00AB1778" w:rsidRDefault="00000000">
      <w:pPr>
        <w:spacing w:line="200" w:lineRule="exact"/>
        <w:ind w:left="60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5631" w:space="352"/>
            <w:col w:w="4177"/>
          </w:cols>
        </w:sect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ien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64359E7F" w14:textId="77777777" w:rsidR="00AB1778" w:rsidRDefault="00AB1778">
      <w:pPr>
        <w:spacing w:before="7" w:line="100" w:lineRule="exact"/>
        <w:rPr>
          <w:sz w:val="11"/>
          <w:szCs w:val="11"/>
        </w:rPr>
      </w:pPr>
    </w:p>
    <w:p w14:paraId="780E4786" w14:textId="77777777" w:rsidR="00AB1778" w:rsidRDefault="00000000">
      <w:pPr>
        <w:spacing w:line="200" w:lineRule="exact"/>
        <w:ind w:left="161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odel</w:t>
      </w:r>
    </w:p>
    <w:p w14:paraId="56DAD444" w14:textId="77777777" w:rsidR="00AB1778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240E26D2" w14:textId="77777777" w:rsidR="00AB1778" w:rsidRDefault="00000000">
      <w:pPr>
        <w:tabs>
          <w:tab w:val="left" w:pos="5980"/>
        </w:tabs>
        <w:spacing w:line="200" w:lineRule="exact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649" w:space="2572"/>
            <w:col w:w="6939"/>
          </w:cols>
        </w:sectPr>
      </w:pP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   </w:t>
      </w:r>
      <w:r>
        <w:rPr>
          <w:rFonts w:ascii="Arial" w:eastAsia="Arial" w:hAnsi="Arial" w:cs="Arial"/>
          <w:color w:val="25495F"/>
          <w:spacing w:val="-2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B           </w:t>
      </w:r>
      <w:r>
        <w:rPr>
          <w:rFonts w:ascii="Arial" w:eastAsia="Arial" w:hAnsi="Arial" w:cs="Arial"/>
          <w:color w:val="25495F"/>
          <w:spacing w:val="-1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</w:t>
      </w:r>
      <w:r>
        <w:rPr>
          <w:rFonts w:ascii="Arial" w:eastAsia="Arial" w:hAnsi="Arial" w:cs="Arial"/>
          <w:color w:val="25495F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d.</w:t>
      </w:r>
      <w:r>
        <w:rPr>
          <w:rFonts w:ascii="Arial" w:eastAsia="Arial" w:hAnsi="Arial" w:cs="Arial"/>
          <w:color w:val="25495F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Error    </w:t>
      </w:r>
      <w:r>
        <w:rPr>
          <w:rFonts w:ascii="Arial" w:eastAsia="Arial" w:hAnsi="Arial" w:cs="Arial"/>
          <w:color w:val="25495F"/>
          <w:spacing w:val="8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 </w:t>
      </w:r>
      <w:r>
        <w:rPr>
          <w:rFonts w:ascii="Arial" w:eastAsia="Arial" w:hAnsi="Arial" w:cs="Arial"/>
          <w:color w:val="25495F"/>
          <w:spacing w:val="2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Be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a          </w:t>
      </w:r>
      <w:r>
        <w:rPr>
          <w:rFonts w:ascii="Arial" w:eastAsia="Arial" w:hAnsi="Arial" w:cs="Arial"/>
          <w:color w:val="25495F"/>
          <w:spacing w:val="-2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color w:val="25495F"/>
          <w:spacing w:val="-17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T        </w:t>
      </w:r>
      <w:r>
        <w:rPr>
          <w:rFonts w:ascii="Arial" w:eastAsia="Arial" w:hAnsi="Arial" w:cs="Arial"/>
          <w:color w:val="25495F"/>
          <w:spacing w:val="-15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</w:t>
      </w:r>
      <w:r>
        <w:rPr>
          <w:rFonts w:ascii="Arial" w:eastAsia="Arial" w:hAnsi="Arial" w:cs="Arial"/>
          <w:color w:val="25495F"/>
          <w:spacing w:val="-1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Sig.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ab/>
      </w:r>
    </w:p>
    <w:p w14:paraId="4DF41244" w14:textId="77777777" w:rsidR="00AB1778" w:rsidRDefault="00AB1778">
      <w:pPr>
        <w:spacing w:before="5" w:line="0" w:lineRule="atLeast"/>
        <w:rPr>
          <w:sz w:val="1"/>
          <w:szCs w:val="1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2656"/>
        <w:gridCol w:w="1293"/>
        <w:gridCol w:w="1292"/>
        <w:gridCol w:w="1429"/>
        <w:gridCol w:w="984"/>
        <w:gridCol w:w="976"/>
      </w:tblGrid>
      <w:tr w:rsidR="00AB1778" w14:paraId="22CA92DB" w14:textId="77777777">
        <w:trPr>
          <w:trHeight w:hRule="exact" w:val="387"/>
        </w:trPr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FDFDF"/>
          </w:tcPr>
          <w:p w14:paraId="276D9B96" w14:textId="77777777" w:rsidR="00AB1778" w:rsidRDefault="00AB1778">
            <w:pPr>
              <w:spacing w:before="2" w:line="100" w:lineRule="exact"/>
              <w:rPr>
                <w:sz w:val="11"/>
                <w:szCs w:val="11"/>
              </w:rPr>
            </w:pPr>
          </w:p>
          <w:p w14:paraId="32F69E03" w14:textId="77777777" w:rsidR="00AB1778" w:rsidRDefault="00000000">
            <w:pPr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FDFDF"/>
          </w:tcPr>
          <w:p w14:paraId="3A18AEBC" w14:textId="77777777" w:rsidR="00AB1778" w:rsidRDefault="00AB1778">
            <w:pPr>
              <w:spacing w:before="2" w:line="100" w:lineRule="exact"/>
              <w:rPr>
                <w:sz w:val="11"/>
                <w:szCs w:val="11"/>
              </w:rPr>
            </w:pPr>
          </w:p>
          <w:p w14:paraId="5FF42D60" w14:textId="77777777" w:rsidR="00AB1778" w:rsidRDefault="00000000">
            <w:pPr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)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357D95DD" w14:textId="77777777" w:rsidR="00AB1778" w:rsidRDefault="00AB1778">
            <w:pPr>
              <w:spacing w:before="7" w:line="100" w:lineRule="exact"/>
              <w:rPr>
                <w:sz w:val="11"/>
                <w:szCs w:val="11"/>
              </w:rPr>
            </w:pPr>
          </w:p>
          <w:p w14:paraId="2DEB1EE5" w14:textId="77777777" w:rsidR="00AB1778" w:rsidRDefault="00000000">
            <w:pPr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00D0857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7F05C094" w14:textId="77777777" w:rsidR="00AB1778" w:rsidRDefault="00000000">
            <w:pPr>
              <w:ind w:left="7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460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AB9D8D7" w14:textId="77777777" w:rsidR="00AB1778" w:rsidRDefault="00AB1778"/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6C0794F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00FAB74D" w14:textId="77777777" w:rsidR="00AB1778" w:rsidRDefault="00000000">
            <w:pPr>
              <w:ind w:left="5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2D56B228" w14:textId="77777777" w:rsidR="00AB1778" w:rsidRDefault="00AB1778">
            <w:pPr>
              <w:spacing w:before="9" w:line="100" w:lineRule="exact"/>
              <w:rPr>
                <w:sz w:val="11"/>
                <w:szCs w:val="11"/>
              </w:rPr>
            </w:pPr>
          </w:p>
          <w:p w14:paraId="71FD7050" w14:textId="77777777" w:rsidR="00AB1778" w:rsidRDefault="00000000">
            <w:pPr>
              <w:ind w:left="5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935</w:t>
            </w:r>
          </w:p>
        </w:tc>
      </w:tr>
      <w:tr w:rsidR="00AB1778" w14:paraId="6F0433D6" w14:textId="77777777">
        <w:trPr>
          <w:trHeight w:hRule="exact" w:val="3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50709913" w14:textId="77777777" w:rsidR="00AB1778" w:rsidRDefault="00AB1778"/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0AAD4C9E" w14:textId="77777777" w:rsidR="00AB1778" w:rsidRDefault="00000000">
            <w:pPr>
              <w:spacing w:before="47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Pie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e-ra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 xml:space="preserve">es 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25495F"/>
                <w:spacing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3560ED4A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27C09F2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090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B966F7E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145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654001CC" w14:textId="77777777" w:rsidR="00AB1778" w:rsidRDefault="00000000">
            <w:pPr>
              <w:spacing w:before="47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6391E4D2" w14:textId="77777777" w:rsidR="00AB1778" w:rsidRDefault="00000000">
            <w:pPr>
              <w:spacing w:before="47"/>
              <w:ind w:left="5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031</w:t>
            </w:r>
          </w:p>
        </w:tc>
      </w:tr>
      <w:tr w:rsidR="00AB1778" w14:paraId="65C89C55" w14:textId="77777777">
        <w:trPr>
          <w:trHeight w:hRule="exact" w:val="3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0F4599FF" w14:textId="77777777" w:rsidR="00AB1778" w:rsidRDefault="00AB1778"/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7C318BD9" w14:textId="77777777" w:rsidR="00AB1778" w:rsidRDefault="00000000">
            <w:pPr>
              <w:spacing w:before="47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ion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3CEF73A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5EF150F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112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007A1A3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FD0C519" w14:textId="77777777" w:rsidR="00AB1778" w:rsidRDefault="00000000">
            <w:pPr>
              <w:spacing w:before="47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558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07265CF3" w14:textId="77777777" w:rsidR="00AB1778" w:rsidRDefault="00000000">
            <w:pPr>
              <w:spacing w:before="47"/>
              <w:ind w:left="5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014</w:t>
            </w:r>
          </w:p>
        </w:tc>
      </w:tr>
      <w:tr w:rsidR="00AB1778" w14:paraId="027BDCAB" w14:textId="77777777">
        <w:trPr>
          <w:trHeight w:hRule="exact" w:val="25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5C2262B6" w14:textId="77777777" w:rsidR="00AB1778" w:rsidRDefault="00AB1778"/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2E31C74B" w14:textId="77777777" w:rsidR="00AB1778" w:rsidRDefault="00000000">
            <w:pPr>
              <w:spacing w:before="47"/>
              <w:ind w:lef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Leader</w:t>
            </w:r>
            <w:r>
              <w:rPr>
                <w:rFonts w:ascii="Arial" w:eastAsia="Arial" w:hAnsi="Arial" w:cs="Arial"/>
                <w:color w:val="25495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hip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le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46B766A8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710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4EA0FC7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130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26C097B" w14:textId="77777777" w:rsidR="00AB1778" w:rsidRDefault="00000000">
            <w:pPr>
              <w:spacing w:before="47"/>
              <w:ind w:right="6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607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5B47267" w14:textId="77777777" w:rsidR="00AB1778" w:rsidRDefault="00000000">
            <w:pPr>
              <w:spacing w:before="47"/>
              <w:ind w:left="4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444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14:paraId="16958E2C" w14:textId="77777777" w:rsidR="00AB1778" w:rsidRDefault="00000000">
            <w:pPr>
              <w:spacing w:before="47"/>
              <w:ind w:left="5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000</w:t>
            </w:r>
          </w:p>
        </w:tc>
      </w:tr>
    </w:tbl>
    <w:p w14:paraId="64CD45D0" w14:textId="77777777" w:rsidR="00AB1778" w:rsidRDefault="00AB1778">
      <w:pPr>
        <w:spacing w:before="2" w:line="100" w:lineRule="exact"/>
        <w:rPr>
          <w:sz w:val="11"/>
          <w:szCs w:val="11"/>
        </w:rPr>
      </w:pPr>
    </w:p>
    <w:p w14:paraId="31FC3786" w14:textId="77777777" w:rsidR="00AB1778" w:rsidRDefault="00000000">
      <w:pPr>
        <w:ind w:left="1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104"/>
          <w:sz w:val="18"/>
          <w:szCs w:val="18"/>
        </w:rPr>
        <w:t>a.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104"/>
          <w:sz w:val="18"/>
          <w:szCs w:val="18"/>
        </w:rPr>
        <w:t>epende</w:t>
      </w:r>
      <w:r>
        <w:rPr>
          <w:rFonts w:ascii="Arial" w:eastAsia="Arial" w:hAnsi="Arial" w:cs="Arial"/>
          <w:color w:val="00010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104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Variabl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plo</w:t>
      </w:r>
      <w:r>
        <w:rPr>
          <w:rFonts w:ascii="Arial" w:eastAsia="Arial" w:hAnsi="Arial" w:cs="Arial"/>
          <w:color w:val="000104"/>
          <w:spacing w:val="-6"/>
          <w:sz w:val="18"/>
          <w:szCs w:val="18"/>
        </w:rPr>
        <w:t>y</w:t>
      </w:r>
      <w:r>
        <w:rPr>
          <w:rFonts w:ascii="Arial" w:eastAsia="Arial" w:hAnsi="Arial" w:cs="Arial"/>
          <w:color w:val="000104"/>
          <w:sz w:val="18"/>
          <w:szCs w:val="18"/>
        </w:rPr>
        <w:t>ee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proofErr w:type="gramStart"/>
      <w:r>
        <w:rPr>
          <w:rFonts w:ascii="Arial" w:eastAsia="Arial" w:hAnsi="Arial" w:cs="Arial"/>
          <w:color w:val="000104"/>
          <w:sz w:val="18"/>
          <w:szCs w:val="18"/>
        </w:rPr>
        <w:t xml:space="preserve">’ 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104"/>
          <w:sz w:val="18"/>
          <w:szCs w:val="18"/>
        </w:rPr>
        <w:t>Per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000104"/>
          <w:sz w:val="18"/>
          <w:szCs w:val="18"/>
        </w:rPr>
        <w:t>o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an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104"/>
          <w:spacing w:val="-4"/>
          <w:sz w:val="18"/>
          <w:szCs w:val="18"/>
        </w:rPr>
        <w:t>_</w:t>
      </w:r>
      <w:r>
        <w:rPr>
          <w:rFonts w:ascii="Arial" w:eastAsia="Arial" w:hAnsi="Arial" w:cs="Arial"/>
          <w:color w:val="000104"/>
          <w:sz w:val="18"/>
          <w:szCs w:val="18"/>
        </w:rPr>
        <w:t>Y</w:t>
      </w:r>
      <w:proofErr w:type="spellEnd"/>
    </w:p>
    <w:p w14:paraId="33EADCEF" w14:textId="77777777" w:rsidR="00AB1778" w:rsidRDefault="00000000">
      <w:pPr>
        <w:spacing w:before="5"/>
        <w:ind w:left="101"/>
        <w:rPr>
          <w:sz w:val="24"/>
          <w:szCs w:val="2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  <w:r>
        <w:lastRenderedPageBreak/>
        <w:pict w14:anchorId="5AC1F992">
          <v:group id="_x0000_s2094" style="position:absolute;left:0;text-align:left;margin-left:84.4pt;margin-top:.25pt;width:455.75pt;height:0;z-index:-1095;mso-position-horizontal-relative:page" coordorigin="1689,5" coordsize="9115,0">
            <v:shape id="_x0000_s2095" style="position:absolute;left:1689;top:5;width:9115;height:0" coordorigin="1689,5" coordsize="9115,0" path="m1689,5r9115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542A7AB7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7CB299AA" w14:textId="77777777" w:rsidR="00AB1778" w:rsidRDefault="00AB1778">
      <w:pPr>
        <w:spacing w:line="200" w:lineRule="exact"/>
      </w:pPr>
    </w:p>
    <w:p w14:paraId="6ABE1121" w14:textId="77777777" w:rsidR="00AB1778" w:rsidRDefault="00AB1778">
      <w:pPr>
        <w:spacing w:line="200" w:lineRule="exact"/>
      </w:pPr>
    </w:p>
    <w:p w14:paraId="18A4214B" w14:textId="77777777" w:rsidR="00AB1778" w:rsidRDefault="00AB1778">
      <w:pPr>
        <w:spacing w:line="200" w:lineRule="exact"/>
      </w:pPr>
    </w:p>
    <w:p w14:paraId="6B9DE8D9" w14:textId="77777777" w:rsidR="00AB1778" w:rsidRDefault="00000000">
      <w:pPr>
        <w:spacing w:before="29" w:line="361" w:lineRule="auto"/>
        <w:ind w:left="808" w:right="1666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 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: 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 0.288 +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0.201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 xml:space="preserve">1 + 0,287 X2 + 0,710 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3</w:t>
      </w:r>
    </w:p>
    <w:p w14:paraId="23FACC49" w14:textId="77777777" w:rsidR="00AB1778" w:rsidRDefault="00000000">
      <w:pPr>
        <w:spacing w:before="1" w:line="360" w:lineRule="auto"/>
        <w:ind w:left="821" w:right="919" w:hanging="361"/>
        <w:jc w:val="both"/>
        <w:rPr>
          <w:sz w:val="24"/>
          <w:szCs w:val="24"/>
        </w:rPr>
      </w:pPr>
      <w:r>
        <w:rPr>
          <w:sz w:val="24"/>
          <w:szCs w:val="24"/>
        </w:rPr>
        <w:t>1.   0.288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.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 xml:space="preserve">1),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2),</w:t>
      </w:r>
      <w:r>
        <w:rPr>
          <w:spacing w:val="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3),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0.28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677BE54F" w14:textId="77777777" w:rsidR="00AB1778" w:rsidRDefault="00000000">
      <w:pPr>
        <w:spacing w:before="7" w:line="358" w:lineRule="auto"/>
        <w:ind w:left="821" w:right="921" w:hanging="361"/>
        <w:jc w:val="both"/>
        <w:rPr>
          <w:sz w:val="24"/>
          <w:szCs w:val="24"/>
        </w:rPr>
      </w:pPr>
      <w:r>
        <w:rPr>
          <w:sz w:val="24"/>
          <w:szCs w:val="24"/>
        </w:rPr>
        <w:t>2.   0.201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1),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3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1),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0.20</w:t>
      </w:r>
      <w:r>
        <w:rPr>
          <w:spacing w:val="8"/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1718EAE8" w14:textId="77777777" w:rsidR="00AB1778" w:rsidRDefault="00000000">
      <w:pPr>
        <w:spacing w:before="9" w:line="358" w:lineRule="auto"/>
        <w:ind w:left="821" w:right="920" w:hanging="361"/>
        <w:jc w:val="both"/>
        <w:rPr>
          <w:sz w:val="24"/>
          <w:szCs w:val="24"/>
        </w:rPr>
      </w:pPr>
      <w:r>
        <w:rPr>
          <w:sz w:val="24"/>
          <w:szCs w:val="24"/>
        </w:rPr>
        <w:t>3.   0,287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2)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mea</w:t>
      </w:r>
      <w:r>
        <w:rPr>
          <w:sz w:val="24"/>
          <w:szCs w:val="24"/>
        </w:rPr>
        <w:t>ns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 xml:space="preserve">2),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0,28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</w:p>
    <w:p w14:paraId="31F88CA4" w14:textId="77777777" w:rsidR="00AB1778" w:rsidRDefault="00000000">
      <w:pPr>
        <w:spacing w:before="9" w:line="358" w:lineRule="auto"/>
        <w:ind w:left="821" w:right="916" w:hanging="361"/>
        <w:jc w:val="both"/>
        <w:rPr>
          <w:sz w:val="24"/>
          <w:szCs w:val="24"/>
        </w:rPr>
      </w:pPr>
      <w:r>
        <w:rPr>
          <w:sz w:val="24"/>
          <w:szCs w:val="24"/>
        </w:rPr>
        <w:t>4.   0.710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),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mea</w:t>
      </w:r>
      <w:r>
        <w:rPr>
          <w:sz w:val="24"/>
          <w:szCs w:val="24"/>
        </w:rPr>
        <w:t>ns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4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pacing w:val="3"/>
          <w:sz w:val="24"/>
          <w:szCs w:val="24"/>
        </w:rPr>
        <w:t>3</w:t>
      </w:r>
      <w:r>
        <w:rPr>
          <w:sz w:val="24"/>
          <w:szCs w:val="24"/>
        </w:rPr>
        <w:t>),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b</w:t>
      </w:r>
      <w:r>
        <w:rPr>
          <w:sz w:val="24"/>
          <w:szCs w:val="24"/>
        </w:rPr>
        <w:t>y</w:t>
      </w:r>
    </w:p>
    <w:p w14:paraId="2738388F" w14:textId="77777777" w:rsidR="00AB1778" w:rsidRDefault="00000000">
      <w:pPr>
        <w:spacing w:before="8"/>
        <w:ind w:left="821"/>
        <w:rPr>
          <w:sz w:val="24"/>
          <w:szCs w:val="24"/>
        </w:rPr>
      </w:pPr>
      <w:r>
        <w:rPr>
          <w:sz w:val="24"/>
          <w:szCs w:val="24"/>
        </w:rPr>
        <w:t>0.710.</w:t>
      </w:r>
    </w:p>
    <w:p w14:paraId="32DE9CA4" w14:textId="77777777" w:rsidR="00AB1778" w:rsidRDefault="00AB1778">
      <w:pPr>
        <w:spacing w:before="7" w:line="140" w:lineRule="exact"/>
        <w:rPr>
          <w:sz w:val="15"/>
          <w:szCs w:val="15"/>
        </w:rPr>
      </w:pPr>
    </w:p>
    <w:p w14:paraId="212C1F7D" w14:textId="77777777" w:rsidR="00AB1778" w:rsidRDefault="00AB1778">
      <w:pPr>
        <w:spacing w:line="200" w:lineRule="exact"/>
      </w:pPr>
    </w:p>
    <w:p w14:paraId="34C0C512" w14:textId="77777777" w:rsidR="00AB1778" w:rsidRDefault="00AB1778">
      <w:pPr>
        <w:spacing w:line="200" w:lineRule="exact"/>
      </w:pPr>
    </w:p>
    <w:p w14:paraId="62550207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ff</w:t>
      </w:r>
      <w:r>
        <w:rPr>
          <w:b/>
          <w:spacing w:val="1"/>
          <w:sz w:val="24"/>
          <w:szCs w:val="24"/>
        </w:rPr>
        <w:t>icie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-5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8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723BB31C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775340F0" w14:textId="77777777" w:rsidR="00AB1778" w:rsidRDefault="00000000">
      <w:pPr>
        <w:ind w:left="821"/>
        <w:rPr>
          <w:sz w:val="24"/>
          <w:szCs w:val="24"/>
        </w:rPr>
      </w:pPr>
      <w:r>
        <w:pict w14:anchorId="5E904D19">
          <v:group id="_x0000_s2092" style="position:absolute;left:0;text-align:left;margin-left:165.85pt;margin-top:41.8pt;width:293.5pt;height:0;z-index:-1094;mso-position-horizontal-relative:page" coordorigin="3317,836" coordsize="5870,0">
            <v:shape id="_x0000_s2093" style="position:absolute;left:3317;top:836;width:5870;height:0" coordorigin="3317,836" coordsize="5870,0" path="m3317,836r5870,e" filled="f" strokeweight=".5pt">
              <v:path arrowok="t"/>
            </v:shape>
            <w10:wrap anchorx="page"/>
          </v:group>
        </w:pic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FEF3C7C" w14:textId="77777777" w:rsidR="00AB1778" w:rsidRDefault="00AB1778">
      <w:pPr>
        <w:spacing w:before="4" w:line="140" w:lineRule="exact"/>
        <w:rPr>
          <w:sz w:val="14"/>
          <w:szCs w:val="14"/>
        </w:rPr>
      </w:pPr>
    </w:p>
    <w:p w14:paraId="27F04048" w14:textId="77777777" w:rsidR="00AB1778" w:rsidRDefault="00000000">
      <w:pPr>
        <w:spacing w:line="260" w:lineRule="exact"/>
        <w:ind w:left="2291" w:right="3151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Ta</w:t>
      </w:r>
      <w:r>
        <w:rPr>
          <w:b/>
          <w:spacing w:val="-6"/>
          <w:position w:val="-1"/>
          <w:sz w:val="24"/>
          <w:szCs w:val="24"/>
        </w:rPr>
        <w:t>b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6</w:t>
      </w:r>
      <w:r>
        <w:rPr>
          <w:b/>
          <w:position w:val="-1"/>
          <w:sz w:val="24"/>
          <w:szCs w:val="24"/>
        </w:rPr>
        <w:t xml:space="preserve">. 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>su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ts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R </w:t>
      </w:r>
      <w:r>
        <w:rPr>
          <w:b/>
          <w:spacing w:val="2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qu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1"/>
          <w:position w:val="-1"/>
          <w:sz w:val="24"/>
          <w:szCs w:val="24"/>
        </w:rPr>
        <w:t xml:space="preserve"> P</w:t>
      </w:r>
      <w:r>
        <w:rPr>
          <w:b/>
          <w:position w:val="-1"/>
          <w:sz w:val="24"/>
          <w:szCs w:val="24"/>
        </w:rPr>
        <w:t>ath</w:t>
      </w:r>
      <w:r>
        <w:rPr>
          <w:b/>
          <w:spacing w:val="-1"/>
          <w:position w:val="-1"/>
          <w:sz w:val="24"/>
          <w:szCs w:val="24"/>
        </w:rPr>
        <w:t xml:space="preserve"> C</w:t>
      </w:r>
      <w:r>
        <w:rPr>
          <w:b/>
          <w:spacing w:val="-4"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4"/>
          <w:position w:val="-1"/>
          <w:sz w:val="24"/>
          <w:szCs w:val="24"/>
        </w:rPr>
        <w:t>f</w:t>
      </w:r>
      <w:r>
        <w:rPr>
          <w:b/>
          <w:spacing w:val="1"/>
          <w:position w:val="-1"/>
          <w:sz w:val="24"/>
          <w:szCs w:val="24"/>
        </w:rPr>
        <w:t>icie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t</w:t>
      </w:r>
    </w:p>
    <w:p w14:paraId="46DEDED3" w14:textId="77777777" w:rsidR="00AB1778" w:rsidRDefault="00AB1778">
      <w:pPr>
        <w:spacing w:before="3" w:line="180" w:lineRule="exact"/>
        <w:rPr>
          <w:sz w:val="18"/>
          <w:szCs w:val="18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</w:p>
    <w:p w14:paraId="6F17283B" w14:textId="77777777" w:rsidR="00AB1778" w:rsidRDefault="00000000">
      <w:pPr>
        <w:spacing w:before="32"/>
        <w:ind w:left="38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104"/>
          <w:spacing w:val="-3"/>
          <w:sz w:val="22"/>
          <w:szCs w:val="22"/>
        </w:rPr>
        <w:t>M</w:t>
      </w:r>
      <w:r>
        <w:rPr>
          <w:rFonts w:ascii="Arial" w:eastAsia="Arial" w:hAnsi="Arial" w:cs="Arial"/>
          <w:b/>
          <w:color w:val="000104"/>
          <w:spacing w:val="1"/>
          <w:sz w:val="22"/>
          <w:szCs w:val="22"/>
        </w:rPr>
        <w:t>od</w:t>
      </w:r>
      <w:r>
        <w:rPr>
          <w:rFonts w:ascii="Arial" w:eastAsia="Arial" w:hAnsi="Arial" w:cs="Arial"/>
          <w:b/>
          <w:color w:val="000104"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z w:val="22"/>
          <w:szCs w:val="22"/>
        </w:rPr>
        <w:t>l</w:t>
      </w:r>
      <w:r>
        <w:rPr>
          <w:rFonts w:ascii="Arial" w:eastAsia="Arial" w:hAnsi="Arial" w:cs="Arial"/>
          <w:b/>
          <w:color w:val="000104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104"/>
          <w:spacing w:val="1"/>
          <w:sz w:val="22"/>
          <w:szCs w:val="22"/>
        </w:rPr>
        <w:t>Su</w:t>
      </w:r>
      <w:r>
        <w:rPr>
          <w:rFonts w:ascii="Arial" w:eastAsia="Arial" w:hAnsi="Arial" w:cs="Arial"/>
          <w:b/>
          <w:color w:val="000104"/>
          <w:spacing w:val="-4"/>
          <w:sz w:val="22"/>
          <w:szCs w:val="22"/>
        </w:rPr>
        <w:t>mm</w:t>
      </w:r>
      <w:r>
        <w:rPr>
          <w:rFonts w:ascii="Arial" w:eastAsia="Arial" w:hAnsi="Arial" w:cs="Arial"/>
          <w:b/>
          <w:color w:val="000104"/>
          <w:spacing w:val="2"/>
          <w:sz w:val="22"/>
          <w:szCs w:val="22"/>
        </w:rPr>
        <w:t>ar</w:t>
      </w:r>
      <w:r>
        <w:rPr>
          <w:rFonts w:ascii="Arial" w:eastAsia="Arial" w:hAnsi="Arial" w:cs="Arial"/>
          <w:b/>
          <w:color w:val="000104"/>
          <w:sz w:val="22"/>
          <w:szCs w:val="22"/>
        </w:rPr>
        <w:t>y</w:t>
      </w:r>
    </w:p>
    <w:p w14:paraId="666F48A2" w14:textId="77777777" w:rsidR="00AB1778" w:rsidRDefault="00AB1778">
      <w:pPr>
        <w:spacing w:before="6" w:line="100" w:lineRule="exact"/>
        <w:rPr>
          <w:sz w:val="11"/>
          <w:szCs w:val="11"/>
        </w:rPr>
      </w:pPr>
    </w:p>
    <w:p w14:paraId="56424997" w14:textId="77777777" w:rsidR="00AB1778" w:rsidRDefault="00000000">
      <w:pPr>
        <w:spacing w:line="200" w:lineRule="exact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position w:val="-1"/>
          <w:sz w:val="18"/>
          <w:szCs w:val="18"/>
        </w:rPr>
        <w:t>Adju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st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ed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R</w:t>
      </w:r>
    </w:p>
    <w:p w14:paraId="480DFE6C" w14:textId="77777777" w:rsidR="00AB1778" w:rsidRDefault="00000000">
      <w:pPr>
        <w:spacing w:line="200" w:lineRule="exact"/>
      </w:pPr>
      <w:r>
        <w:br w:type="column"/>
      </w:r>
    </w:p>
    <w:p w14:paraId="5BE64388" w14:textId="77777777" w:rsidR="00AB1778" w:rsidRDefault="00AB1778">
      <w:pPr>
        <w:spacing w:before="1" w:line="200" w:lineRule="exact"/>
      </w:pPr>
    </w:p>
    <w:p w14:paraId="2BB9B17E" w14:textId="77777777" w:rsidR="00AB1778" w:rsidRDefault="00000000">
      <w:pPr>
        <w:spacing w:line="200" w:lineRule="exact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5816" w:space="394"/>
            <w:col w:w="3950"/>
          </w:cols>
        </w:sectPr>
      </w:pP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d.</w:t>
      </w:r>
      <w:r>
        <w:rPr>
          <w:rFonts w:ascii="Arial" w:eastAsia="Arial" w:hAnsi="Arial" w:cs="Arial"/>
          <w:color w:val="25495F"/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Error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 xml:space="preserve">of 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he</w:t>
      </w:r>
    </w:p>
    <w:p w14:paraId="0DDAF6A2" w14:textId="77777777" w:rsidR="00AB1778" w:rsidRDefault="00AB1778">
      <w:pPr>
        <w:spacing w:before="7" w:line="100" w:lineRule="exact"/>
        <w:rPr>
          <w:sz w:val="11"/>
          <w:szCs w:val="11"/>
        </w:rPr>
      </w:pPr>
    </w:p>
    <w:p w14:paraId="24345FBF" w14:textId="77777777" w:rsidR="00AB1778" w:rsidRDefault="00000000">
      <w:pPr>
        <w:tabs>
          <w:tab w:val="left" w:pos="7580"/>
        </w:tabs>
        <w:ind w:left="178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25495F"/>
          <w:sz w:val="18"/>
          <w:szCs w:val="18"/>
        </w:rPr>
        <w:t xml:space="preserve">odel    </w:t>
      </w:r>
      <w:r>
        <w:rPr>
          <w:rFonts w:ascii="Arial" w:eastAsia="Arial" w:hAnsi="Arial" w:cs="Arial"/>
          <w:color w:val="25495F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color w:val="25495F"/>
          <w:spacing w:val="-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R        </w:t>
      </w:r>
      <w:r>
        <w:rPr>
          <w:rFonts w:ascii="Arial" w:eastAsia="Arial" w:hAnsi="Arial" w:cs="Arial"/>
          <w:color w:val="25495F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color w:val="25495F"/>
          <w:spacing w:val="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>R</w:t>
      </w:r>
      <w:proofErr w:type="spellEnd"/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Square  </w:t>
      </w:r>
      <w:r>
        <w:rPr>
          <w:rFonts w:ascii="Arial" w:eastAsia="Arial" w:hAnsi="Arial" w:cs="Arial"/>
          <w:color w:val="25495F"/>
          <w:spacing w:val="1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color w:val="25495F"/>
          <w:spacing w:val="-1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>Square</w:t>
      </w:r>
      <w:proofErr w:type="spellEnd"/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color w:val="25495F"/>
          <w:spacing w:val="-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color w:val="25495F"/>
          <w:spacing w:val="2"/>
          <w:sz w:val="18"/>
          <w:szCs w:val="18"/>
          <w:u w:val="single" w:color="000000"/>
        </w:rPr>
        <w:t>st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color w:val="25495F"/>
          <w:spacing w:val="2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color w:val="25495F"/>
          <w:spacing w:val="-4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color w:val="25495F"/>
          <w:spacing w:val="2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e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ab/>
      </w:r>
    </w:p>
    <w:p w14:paraId="0849F363" w14:textId="77777777" w:rsidR="00AB1778" w:rsidRDefault="00000000">
      <w:pPr>
        <w:spacing w:before="8" w:line="320" w:lineRule="atLeast"/>
        <w:ind w:left="1781" w:right="2604"/>
        <w:rPr>
          <w:rFonts w:ascii="Arial" w:eastAsia="Arial" w:hAnsi="Arial" w:cs="Arial"/>
          <w:sz w:val="18"/>
          <w:szCs w:val="18"/>
        </w:rPr>
      </w:pPr>
      <w:r>
        <w:pict w14:anchorId="60EAA9F9">
          <v:group id="_x0000_s2087" style="position:absolute;left:0;text-align:left;margin-left:165.6pt;margin-top:.05pt;width:40.95pt;height:16.8pt;z-index:-1093;mso-position-horizontal-relative:page" coordorigin="3312,1" coordsize="819,336">
            <v:shape id="_x0000_s2091" style="position:absolute;left:3321;top:10;width:796;height:320" coordorigin="3321,10" coordsize="796,320" path="m4117,10r-796,l3321,329r796,l4117,10xe" fillcolor="#dfdfdf" stroked="f">
              <v:path arrowok="t"/>
            </v:shape>
            <v:shape id="_x0000_s2090" style="position:absolute;left:3317;top:6;width:801;height:0" coordorigin="3317,6" coordsize="801,0" path="m3317,6r801,e" filled="f" strokeweight=".5pt">
              <v:path arrowok="t"/>
            </v:shape>
            <v:shape id="_x0000_s2089" style="position:absolute;left:3317;top:12;width:801;height:0" coordorigin="3317,12" coordsize="801,0" path="m3317,12r801,e" filled="f" strokecolor="#dfdfdf" strokeweight=".3pt">
              <v:path arrowok="t"/>
            </v:shape>
            <v:shape id="_x0000_s2088" style="position:absolute;left:4118;top:6;width:8;height:0" coordorigin="4118,6" coordsize="8,0" path="m4118,6r8,e" filled="f" strokeweight=".5pt">
              <v:path arrowok="t"/>
            </v:shape>
            <w10:wrap anchorx="page"/>
          </v:group>
        </w:pict>
      </w:r>
      <w:r>
        <w:pict w14:anchorId="258792E5">
          <v:group id="_x0000_s2085" style="position:absolute;left:0;text-align:left;margin-left:257.25pt;margin-top:.3pt;width:.4pt;height:0;z-index:-1092;mso-position-horizontal-relative:page" coordorigin="5145,6" coordsize="8,0">
            <v:shape id="_x0000_s2086" style="position:absolute;left:5145;top:6;width:8;height:0" coordorigin="5145,6" coordsize="8,0" path="m5145,6r8,e" filled="f" strokeweight=".5pt">
              <v:path arrowok="t"/>
            </v:shape>
            <w10:wrap anchorx="page"/>
          </v:group>
        </w:pict>
      </w:r>
      <w:r>
        <w:pict w14:anchorId="5D1B2212">
          <v:group id="_x0000_s2083" style="position:absolute;left:0;text-align:left;margin-left:311.9pt;margin-top:.3pt;width:.4pt;height:0;z-index:-1091;mso-position-horizontal-relative:page" coordorigin="6238,6" coordsize="8,0">
            <v:shape id="_x0000_s2084" style="position:absolute;left:6238;top:6;width:8;height:0" coordorigin="6238,6" coordsize="8,0" path="m6238,6r8,e" filled="f" strokeweight=".5pt">
              <v:path arrowok="t"/>
            </v:shape>
            <w10:wrap anchorx="page"/>
          </v:group>
        </w:pict>
      </w:r>
      <w:r>
        <w:pict w14:anchorId="74F7064B">
          <v:group id="_x0000_s2081" style="position:absolute;left:0;text-align:left;margin-left:385.5pt;margin-top:.3pt;width:.4pt;height:0;z-index:-1090;mso-position-horizontal-relative:page" coordorigin="7710,6" coordsize="8,0">
            <v:shape id="_x0000_s2082" style="position:absolute;left:7710;top:6;width:8;height:0" coordorigin="7710,6" coordsize="8,0" path="m7710,6r8,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5495F"/>
          <w:sz w:val="18"/>
          <w:szCs w:val="18"/>
        </w:rPr>
        <w:t xml:space="preserve">1                      </w:t>
      </w:r>
      <w:r>
        <w:rPr>
          <w:rFonts w:ascii="Arial" w:eastAsia="Arial" w:hAnsi="Arial" w:cs="Arial"/>
          <w:color w:val="25495F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>907</w:t>
      </w:r>
      <w:r>
        <w:rPr>
          <w:rFonts w:ascii="Arial" w:eastAsia="Arial" w:hAnsi="Arial" w:cs="Arial"/>
          <w:color w:val="000104"/>
          <w:position w:val="9"/>
          <w:sz w:val="12"/>
          <w:szCs w:val="12"/>
        </w:rPr>
        <w:t xml:space="preserve">a                     </w:t>
      </w:r>
      <w:r>
        <w:rPr>
          <w:rFonts w:ascii="Arial" w:eastAsia="Arial" w:hAnsi="Arial" w:cs="Arial"/>
          <w:color w:val="000104"/>
          <w:spacing w:val="6"/>
          <w:position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823                     </w:t>
      </w:r>
      <w:r>
        <w:rPr>
          <w:rFonts w:ascii="Arial" w:eastAsia="Arial" w:hAnsi="Arial" w:cs="Arial"/>
          <w:color w:val="0001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811                   </w:t>
      </w:r>
      <w:r>
        <w:rPr>
          <w:rFonts w:ascii="Arial" w:eastAsia="Arial" w:hAnsi="Arial" w:cs="Arial"/>
          <w:color w:val="0001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1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>276 a.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Predi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or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(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z w:val="18"/>
          <w:szCs w:val="18"/>
        </w:rPr>
        <w:t>on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an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)</w:t>
      </w:r>
      <w:r>
        <w:rPr>
          <w:rFonts w:ascii="Arial" w:eastAsia="Arial" w:hAnsi="Arial" w:cs="Arial"/>
          <w:color w:val="000104"/>
          <w:sz w:val="18"/>
          <w:szCs w:val="18"/>
        </w:rPr>
        <w:t>,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pi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-ra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w</w:t>
      </w:r>
      <w:r>
        <w:rPr>
          <w:rFonts w:ascii="Arial" w:eastAsia="Arial" w:hAnsi="Arial" w:cs="Arial"/>
          <w:color w:val="000104"/>
          <w:sz w:val="18"/>
          <w:szCs w:val="18"/>
        </w:rPr>
        <w:t>ag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i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ion,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leade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hip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st</w:t>
      </w:r>
      <w:r>
        <w:rPr>
          <w:rFonts w:ascii="Arial" w:eastAsia="Arial" w:hAnsi="Arial" w:cs="Arial"/>
          <w:color w:val="000104"/>
          <w:spacing w:val="-6"/>
          <w:sz w:val="18"/>
          <w:szCs w:val="18"/>
        </w:rPr>
        <w:t>y</w:t>
      </w:r>
      <w:r>
        <w:rPr>
          <w:rFonts w:ascii="Arial" w:eastAsia="Arial" w:hAnsi="Arial" w:cs="Arial"/>
          <w:color w:val="000104"/>
          <w:sz w:val="18"/>
          <w:szCs w:val="18"/>
        </w:rPr>
        <w:t>le</w:t>
      </w:r>
    </w:p>
    <w:p w14:paraId="180ADE01" w14:textId="77777777" w:rsidR="00AB1778" w:rsidRDefault="00000000">
      <w:pPr>
        <w:spacing w:before="9"/>
        <w:ind w:left="1721"/>
        <w:rPr>
          <w:sz w:val="24"/>
          <w:szCs w:val="24"/>
        </w:rPr>
      </w:pPr>
      <w:r>
        <w:pict w14:anchorId="43B971D1">
          <v:group id="_x0000_s2079" style="position:absolute;left:0;text-align:left;margin-left:165.25pt;margin-top:.45pt;width:294.1pt;height:0;z-index:-1089;mso-position-horizontal-relative:page" coordorigin="3305,9" coordsize="5882,0">
            <v:shape id="_x0000_s2080" style="position:absolute;left:3305;top:9;width:5882;height:0" coordorigin="3305,9" coordsize="5882,0" path="m3305,9r5882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73F39950" w14:textId="77777777" w:rsidR="00AB1778" w:rsidRDefault="00AB1778">
      <w:pPr>
        <w:spacing w:before="3" w:line="140" w:lineRule="exact"/>
        <w:rPr>
          <w:sz w:val="15"/>
          <w:szCs w:val="15"/>
        </w:rPr>
      </w:pPr>
    </w:p>
    <w:p w14:paraId="634D80CE" w14:textId="77777777" w:rsidR="00AB1778" w:rsidRDefault="00AB1778">
      <w:pPr>
        <w:spacing w:line="200" w:lineRule="exact"/>
      </w:pPr>
    </w:p>
    <w:p w14:paraId="2F534AA9" w14:textId="77777777" w:rsidR="00AB1778" w:rsidRDefault="00AB1778">
      <w:pPr>
        <w:spacing w:line="200" w:lineRule="exact"/>
      </w:pPr>
    </w:p>
    <w:p w14:paraId="2963F77C" w14:textId="77777777" w:rsidR="00AB1778" w:rsidRDefault="00000000">
      <w:pPr>
        <w:spacing w:line="359" w:lineRule="auto"/>
        <w:ind w:left="101" w:right="921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mma</w:t>
      </w:r>
      <w:r>
        <w:rPr>
          <w:sz w:val="24"/>
          <w:szCs w:val="24"/>
        </w:rPr>
        <w:t>ry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6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icate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R</w:t>
      </w:r>
      <w:r>
        <w:rPr>
          <w:spacing w:val="-4"/>
          <w:sz w:val="24"/>
          <w:szCs w:val="24"/>
        </w:rPr>
        <w:t>-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82.3%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(0.823),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acc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82.</w:t>
      </w:r>
      <w:r>
        <w:rPr>
          <w:spacing w:val="10"/>
          <w:sz w:val="24"/>
          <w:szCs w:val="24"/>
        </w:rPr>
        <w:t>3</w:t>
      </w:r>
      <w:r>
        <w:rPr>
          <w:sz w:val="24"/>
          <w:szCs w:val="24"/>
        </w:rPr>
        <w:t>% of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ct</w:t>
      </w:r>
      <w:r>
        <w:rPr>
          <w:sz w:val="24"/>
          <w:szCs w:val="24"/>
        </w:rPr>
        <w:t>ors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acc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17.</w:t>
      </w:r>
      <w:r>
        <w:rPr>
          <w:spacing w:val="4"/>
          <w:sz w:val="24"/>
          <w:szCs w:val="24"/>
        </w:rPr>
        <w:t>7</w:t>
      </w:r>
      <w:r>
        <w:rPr>
          <w:sz w:val="24"/>
          <w:szCs w:val="24"/>
        </w:rPr>
        <w:t>%.</w:t>
      </w:r>
    </w:p>
    <w:p w14:paraId="7B1A0B76" w14:textId="77777777" w:rsidR="00AB1778" w:rsidRDefault="00AB1778">
      <w:pPr>
        <w:spacing w:line="200" w:lineRule="exact"/>
      </w:pPr>
    </w:p>
    <w:p w14:paraId="3136AFA5" w14:textId="77777777" w:rsidR="00AB1778" w:rsidRDefault="00AB1778">
      <w:pPr>
        <w:spacing w:before="4" w:line="220" w:lineRule="exact"/>
        <w:rPr>
          <w:sz w:val="22"/>
          <w:szCs w:val="22"/>
        </w:rPr>
      </w:pPr>
    </w:p>
    <w:p w14:paraId="19FD177F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8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tat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)</w:t>
      </w:r>
    </w:p>
    <w:p w14:paraId="1D7B32B7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1A554636" w14:textId="77777777" w:rsidR="00AB1778" w:rsidRDefault="00000000">
      <w:pPr>
        <w:spacing w:line="358" w:lineRule="auto"/>
        <w:ind w:left="101" w:right="914" w:firstLine="720"/>
        <w:jc w:val="both"/>
        <w:rPr>
          <w:sz w:val="24"/>
          <w:szCs w:val="2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  <w:proofErr w:type="gramStart"/>
      <w:r>
        <w:rPr>
          <w:sz w:val="24"/>
          <w:szCs w:val="24"/>
        </w:rPr>
        <w:lastRenderedPageBreak/>
        <w:t xml:space="preserve">F 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proofErr w:type="gram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54735424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676FD0B4" w14:textId="77777777" w:rsidR="00AB1778" w:rsidRDefault="00AB1778">
      <w:pPr>
        <w:spacing w:line="200" w:lineRule="exact"/>
      </w:pPr>
    </w:p>
    <w:p w14:paraId="47A66B3F" w14:textId="77777777" w:rsidR="00AB1778" w:rsidRDefault="00AB1778">
      <w:pPr>
        <w:spacing w:line="200" w:lineRule="exact"/>
      </w:pPr>
    </w:p>
    <w:p w14:paraId="566D3244" w14:textId="77777777" w:rsidR="00AB1778" w:rsidRDefault="00AB1778">
      <w:pPr>
        <w:spacing w:line="200" w:lineRule="exact"/>
      </w:pPr>
    </w:p>
    <w:p w14:paraId="362E4780" w14:textId="77777777" w:rsidR="00AB1778" w:rsidRDefault="00000000">
      <w:pPr>
        <w:spacing w:before="29"/>
        <w:ind w:left="3432" w:right="4296"/>
        <w:jc w:val="center"/>
        <w:rPr>
          <w:sz w:val="24"/>
          <w:szCs w:val="24"/>
        </w:rPr>
      </w:pPr>
      <w:r>
        <w:pict w14:anchorId="3C504175">
          <v:group id="_x0000_s2077" style="position:absolute;left:0;text-align:left;margin-left:168.25pt;margin-top:22.45pt;width:288.7pt;height:0;z-index:-1088;mso-position-horizontal-relative:page" coordorigin="3365,449" coordsize="5774,0">
            <v:shape id="_x0000_s2078" style="position:absolute;left:3365;top:449;width:5774;height:0" coordorigin="3365,449" coordsize="5774,0" path="m3365,449r5774,e" filled="f" strokeweight=".5pt">
              <v:path arrowok="t"/>
            </v:shape>
            <w10:wrap anchorx="page"/>
          </v:group>
        </w:pict>
      </w:r>
      <w:r>
        <w:pict w14:anchorId="6DEBF9DF">
          <v:group id="_x0000_s2075" style="position:absolute;left:0;text-align:left;margin-left:392.3pt;margin-top:54.85pt;width:.4pt;height:0;z-index:-1084;mso-position-horizontal-relative:page" coordorigin="7846,1097" coordsize="8,0">
            <v:shape id="_x0000_s2076" style="position:absolute;left:7846;top:1097;width:8;height:0" coordorigin="7846,1097" coordsize="8,0" path="m7846,1097r8,e" filled="f" strokeweight=".5pt">
              <v:path arrowok="t"/>
            </v:shape>
            <w10:wrap anchorx="page"/>
          </v:group>
        </w:pict>
      </w: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7</w:t>
      </w:r>
      <w:r>
        <w:rPr>
          <w:b/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-T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 xml:space="preserve">t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ts</w:t>
      </w:r>
    </w:p>
    <w:p w14:paraId="2879C973" w14:textId="77777777" w:rsidR="00AB1778" w:rsidRDefault="00AB1778">
      <w:pPr>
        <w:spacing w:before="5" w:line="180" w:lineRule="exact"/>
        <w:rPr>
          <w:sz w:val="18"/>
          <w:szCs w:val="18"/>
        </w:rPr>
      </w:pPr>
    </w:p>
    <w:p w14:paraId="63321359" w14:textId="77777777" w:rsidR="00AB1778" w:rsidRDefault="00000000">
      <w:pPr>
        <w:ind w:left="4175" w:right="5037"/>
        <w:jc w:val="center"/>
        <w:rPr>
          <w:rFonts w:ascii="Arial" w:eastAsia="Arial" w:hAnsi="Arial" w:cs="Arial"/>
          <w:sz w:val="14"/>
          <w:szCs w:val="14"/>
        </w:rPr>
      </w:pPr>
      <w:r>
        <w:pict w14:anchorId="10DDCE16">
          <v:group id="_x0000_s2073" style="position:absolute;left:0;text-align:left;margin-left:310.7pt;margin-top:30.35pt;width:.4pt;height:0;z-index:-1086;mso-position-horizontal-relative:page" coordorigin="6214,607" coordsize="8,0">
            <v:shape id="_x0000_s2074" style="position:absolute;left:6214;top:607;width:8;height:0" coordorigin="6214,607" coordsize="8,0" path="m6214,607r8,e" filled="f" strokeweight=".5pt">
              <v:path arrowok="t"/>
            </v:shape>
            <w10:wrap anchorx="page"/>
          </v:group>
        </w:pict>
      </w:r>
      <w:r>
        <w:pict w14:anchorId="2837CF07">
          <v:group id="_x0000_s2071" style="position:absolute;left:0;text-align:left;margin-left:327.9pt;margin-top:30.35pt;width:.4pt;height:0;z-index:-1085;mso-position-horizontal-relative:page" coordorigin="6558,607" coordsize="8,0">
            <v:shape id="_x0000_s2072" style="position:absolute;left:6558;top:607;width:8;height:0" coordorigin="6558,607" coordsize="8,0" path="m6558,607r8,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000104"/>
          <w:spacing w:val="-7"/>
          <w:sz w:val="22"/>
          <w:szCs w:val="22"/>
        </w:rPr>
        <w:t>A</w:t>
      </w:r>
      <w:r>
        <w:rPr>
          <w:rFonts w:ascii="Arial" w:eastAsia="Arial" w:hAnsi="Arial" w:cs="Arial"/>
          <w:b/>
          <w:color w:val="000104"/>
          <w:spacing w:val="1"/>
          <w:sz w:val="22"/>
          <w:szCs w:val="22"/>
        </w:rPr>
        <w:t>NO</w:t>
      </w:r>
      <w:r>
        <w:rPr>
          <w:rFonts w:ascii="Arial" w:eastAsia="Arial" w:hAnsi="Arial" w:cs="Arial"/>
          <w:b/>
          <w:color w:val="000104"/>
          <w:spacing w:val="9"/>
          <w:sz w:val="22"/>
          <w:szCs w:val="22"/>
        </w:rPr>
        <w:t>V</w:t>
      </w:r>
      <w:r>
        <w:rPr>
          <w:rFonts w:ascii="Arial" w:eastAsia="Arial" w:hAnsi="Arial" w:cs="Arial"/>
          <w:b/>
          <w:color w:val="000104"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color w:val="000104"/>
          <w:position w:val="10"/>
          <w:sz w:val="14"/>
          <w:szCs w:val="14"/>
        </w:rPr>
        <w:t>a</w:t>
      </w:r>
    </w:p>
    <w:p w14:paraId="131D1D9E" w14:textId="77777777" w:rsidR="00AB1778" w:rsidRDefault="00AB1778">
      <w:pPr>
        <w:spacing w:before="7" w:line="100" w:lineRule="exact"/>
        <w:rPr>
          <w:sz w:val="11"/>
          <w:szCs w:val="11"/>
        </w:rPr>
      </w:pPr>
    </w:p>
    <w:p w14:paraId="5F05F988" w14:textId="77777777" w:rsidR="00AB1778" w:rsidRDefault="00000000">
      <w:pPr>
        <w:tabs>
          <w:tab w:val="left" w:pos="7500"/>
        </w:tabs>
        <w:ind w:left="1791" w:right="2588"/>
        <w:jc w:val="center"/>
        <w:rPr>
          <w:rFonts w:ascii="Arial" w:eastAsia="Arial" w:hAnsi="Arial" w:cs="Arial"/>
          <w:sz w:val="18"/>
          <w:szCs w:val="18"/>
        </w:rPr>
      </w:pPr>
      <w:r>
        <w:pict w14:anchorId="000DF964">
          <v:group id="_x0000_s2069" style="position:absolute;left:0;text-align:left;margin-left:428.15pt;margin-top:10.65pt;width:.4pt;height:0;z-index:-1083;mso-position-horizontal-relative:page" coordorigin="8563,213" coordsize="8,0">
            <v:shape id="_x0000_s2070" style="position:absolute;left:8563;top:213;width:8;height:0" coordorigin="8563,213" coordsize="8,0" path="m8563,213r8,e" filled="f" strokeweight="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25495F"/>
          <w:sz w:val="18"/>
          <w:szCs w:val="18"/>
        </w:rPr>
        <w:t xml:space="preserve">odel               </w:t>
      </w:r>
      <w:r>
        <w:rPr>
          <w:rFonts w:ascii="Arial" w:eastAsia="Arial" w:hAnsi="Arial" w:cs="Arial"/>
          <w:color w:val="25495F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Sum</w:t>
      </w:r>
      <w:r>
        <w:rPr>
          <w:rFonts w:ascii="Arial" w:eastAsia="Arial" w:hAnsi="Arial" w:cs="Arial"/>
          <w:color w:val="25495F"/>
          <w:spacing w:val="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of Squares </w:t>
      </w:r>
      <w:r>
        <w:rPr>
          <w:rFonts w:ascii="Arial" w:eastAsia="Arial" w:hAnsi="Arial" w:cs="Arial"/>
          <w:color w:val="25495F"/>
          <w:spacing w:val="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28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color w:val="25495F"/>
          <w:spacing w:val="-2"/>
          <w:sz w:val="18"/>
          <w:szCs w:val="18"/>
          <w:u w:val="single" w:color="000000"/>
        </w:rPr>
        <w:t>Df</w:t>
      </w:r>
      <w:proofErr w:type="spellEnd"/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2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>ean</w:t>
      </w:r>
      <w:r>
        <w:rPr>
          <w:rFonts w:ascii="Arial" w:eastAsia="Arial" w:hAnsi="Arial" w:cs="Arial"/>
          <w:color w:val="25495F"/>
          <w:spacing w:val="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Square </w:t>
      </w:r>
      <w:r>
        <w:rPr>
          <w:rFonts w:ascii="Arial" w:eastAsia="Arial" w:hAnsi="Arial" w:cs="Arial"/>
          <w:color w:val="25495F"/>
          <w:spacing w:val="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    </w:t>
      </w:r>
      <w:r>
        <w:rPr>
          <w:rFonts w:ascii="Arial" w:eastAsia="Arial" w:hAnsi="Arial" w:cs="Arial"/>
          <w:color w:val="25495F"/>
          <w:spacing w:val="-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F     </w:t>
      </w:r>
      <w:r>
        <w:rPr>
          <w:rFonts w:ascii="Arial" w:eastAsia="Arial" w:hAnsi="Arial" w:cs="Arial"/>
          <w:color w:val="25495F"/>
          <w:spacing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2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 xml:space="preserve">Sig. </w:t>
      </w:r>
      <w:r>
        <w:rPr>
          <w:rFonts w:ascii="Arial" w:eastAsia="Arial" w:hAnsi="Arial" w:cs="Arial"/>
          <w:color w:val="25495F"/>
          <w:sz w:val="18"/>
          <w:szCs w:val="18"/>
          <w:u w:val="single" w:color="000000"/>
        </w:rPr>
        <w:tab/>
      </w:r>
    </w:p>
    <w:p w14:paraId="0342CD06" w14:textId="77777777" w:rsidR="00AB1778" w:rsidRDefault="00000000">
      <w:pPr>
        <w:spacing w:before="92"/>
        <w:ind w:left="1788" w:right="2642"/>
        <w:jc w:val="center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25495F"/>
          <w:sz w:val="18"/>
          <w:szCs w:val="18"/>
        </w:rPr>
        <w:t xml:space="preserve">1 </w:t>
      </w:r>
      <w:r>
        <w:rPr>
          <w:rFonts w:ascii="Arial" w:eastAsia="Arial" w:hAnsi="Arial" w:cs="Arial"/>
          <w:color w:val="25495F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5495F"/>
          <w:sz w:val="18"/>
          <w:szCs w:val="18"/>
        </w:rPr>
        <w:t>egre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ss</w:t>
      </w:r>
      <w:r>
        <w:rPr>
          <w:rFonts w:ascii="Arial" w:eastAsia="Arial" w:hAnsi="Arial" w:cs="Arial"/>
          <w:color w:val="25495F"/>
          <w:sz w:val="18"/>
          <w:szCs w:val="18"/>
        </w:rPr>
        <w:t>ion</w:t>
      </w:r>
      <w:proofErr w:type="gramEnd"/>
      <w:r>
        <w:rPr>
          <w:rFonts w:ascii="Arial" w:eastAsia="Arial" w:hAnsi="Arial" w:cs="Arial"/>
          <w:color w:val="25495F"/>
          <w:sz w:val="18"/>
          <w:szCs w:val="18"/>
        </w:rPr>
        <w:t xml:space="preserve">                 </w:t>
      </w:r>
      <w:r>
        <w:rPr>
          <w:rFonts w:ascii="Arial" w:eastAsia="Arial" w:hAnsi="Arial" w:cs="Arial"/>
          <w:color w:val="25495F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340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987   </w:t>
      </w:r>
      <w:r>
        <w:rPr>
          <w:rFonts w:ascii="Arial" w:eastAsia="Arial" w:hAnsi="Arial" w:cs="Arial"/>
          <w:color w:val="00010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3           </w:t>
      </w:r>
      <w:r>
        <w:rPr>
          <w:rFonts w:ascii="Arial" w:eastAsia="Arial" w:hAnsi="Arial" w:cs="Arial"/>
          <w:color w:val="000104"/>
          <w:spacing w:val="3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104"/>
          <w:sz w:val="18"/>
          <w:szCs w:val="18"/>
        </w:rPr>
        <w:t>113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662 </w:t>
      </w:r>
      <w:r>
        <w:rPr>
          <w:rFonts w:ascii="Arial" w:eastAsia="Arial" w:hAnsi="Arial" w:cs="Arial"/>
          <w:color w:val="00010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69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>858</w:t>
      </w:r>
      <w:proofErr w:type="gramEnd"/>
      <w:r>
        <w:rPr>
          <w:rFonts w:ascii="Arial" w:eastAsia="Arial" w:hAnsi="Arial" w:cs="Arial"/>
          <w:color w:val="0001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10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>000</w:t>
      </w:r>
      <w:r>
        <w:rPr>
          <w:rFonts w:ascii="Arial" w:eastAsia="Arial" w:hAnsi="Arial" w:cs="Arial"/>
          <w:color w:val="000104"/>
          <w:position w:val="9"/>
          <w:sz w:val="12"/>
          <w:szCs w:val="12"/>
        </w:rPr>
        <w:t>b</w:t>
      </w:r>
    </w:p>
    <w:p w14:paraId="34C000E6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44EF475B" w14:textId="77777777" w:rsidR="00AB1778" w:rsidRDefault="00000000">
      <w:pPr>
        <w:ind w:left="2061"/>
        <w:rPr>
          <w:rFonts w:ascii="Arial" w:eastAsia="Arial" w:hAnsi="Arial" w:cs="Arial"/>
          <w:sz w:val="18"/>
          <w:szCs w:val="18"/>
        </w:rPr>
      </w:pPr>
      <w:r>
        <w:pict w14:anchorId="33252D7F">
          <v:group id="_x0000_s2056" style="position:absolute;left:0;text-align:left;margin-left:167.9pt;margin-top:-22.25pt;width:68.05pt;height:49.05pt;z-index:-1087;mso-position-horizontal-relative:page" coordorigin="3358,-445" coordsize="1361,981">
            <v:shape id="_x0000_s2068" style="position:absolute;left:3365;top:-111;width:236;height:640" coordorigin="3365,-111" coordsize="236,640" path="m3365,529r236,l3601,-111r-236,l3365,529xe" fillcolor="#dfdfdf" stroked="f">
              <v:path arrowok="t"/>
            </v:shape>
            <v:shape id="_x0000_s2067" style="position:absolute;left:3365;top:-432;width:236;height:320" coordorigin="3365,-432" coordsize="236,320" path="m3601,-432r-236,l3365,-111r236,l3601,-432xe" fillcolor="#dfdfdf" stroked="f">
              <v:path arrowok="t"/>
            </v:shape>
            <v:shape id="_x0000_s2066" style="position:absolute;left:3601;top:-432;width:1105;height:320" coordorigin="3601,-432" coordsize="1105,320" path="m4705,-432r-1104,l3601,-111r1104,l4705,-432xe" fillcolor="#dfdfdf" stroked="f">
              <v:path arrowok="t"/>
            </v:shape>
            <v:shape id="_x0000_s2065" style="position:absolute;left:3365;top:-440;width:236;height:0" coordorigin="3365,-440" coordsize="236,0" path="m3365,-440r236,e" filled="f" strokeweight=".5pt">
              <v:path arrowok="t"/>
            </v:shape>
            <v:shape id="_x0000_s2064" style="position:absolute;left:3365;top:-434;width:236;height:0" coordorigin="3365,-434" coordsize="236,0" path="m3365,-434r236,e" filled="f" strokecolor="#dfdfdf" strokeweight=".3pt">
              <v:path arrowok="t"/>
            </v:shape>
            <v:shape id="_x0000_s2063" style="position:absolute;left:3601;top:-434;width:8;height:0" coordorigin="3601,-434" coordsize="8,0" path="m3601,-434r8,e" filled="f" strokecolor="#dfdfdf" strokeweight=".3pt">
              <v:path arrowok="t"/>
            </v:shape>
            <v:shape id="_x0000_s2062" style="position:absolute;left:3601;top:-440;width:8;height:0" coordorigin="3601,-440" coordsize="8,0" path="m3601,-440r8,e" filled="f" strokeweight=".5pt">
              <v:path arrowok="t"/>
            </v:shape>
            <v:shape id="_x0000_s2061" style="position:absolute;left:3609;top:-440;width:1096;height:0" coordorigin="3609,-440" coordsize="1096,0" path="m3609,-440r1097,e" filled="f" strokeweight=".5pt">
              <v:path arrowok="t"/>
            </v:shape>
            <v:shape id="_x0000_s2060" style="position:absolute;left:3609;top:-434;width:1096;height:0" coordorigin="3609,-434" coordsize="1096,0" path="m3609,-434r1097,e" filled="f" strokecolor="#dfdfdf" strokeweight=".3pt">
              <v:path arrowok="t"/>
            </v:shape>
            <v:shape id="_x0000_s2059" style="position:absolute;left:4705;top:-440;width:8;height:0" coordorigin="4705,-440" coordsize="8,0" path="m4705,-440r8,e" filled="f" strokeweight=".5pt">
              <v:path arrowok="t"/>
            </v:shape>
            <v:shape id="_x0000_s2058" style="position:absolute;left:3601;top:-111;width:1105;height:320" coordorigin="3601,-111" coordsize="1105,320" path="m4705,-111r-1104,l3601,209r1104,l4705,-111xe" fillcolor="#dfdfdf" stroked="f">
              <v:path arrowok="t"/>
            </v:shape>
            <v:shape id="_x0000_s2057" style="position:absolute;left:3601;top:209;width:1105;height:320" coordorigin="3601,209" coordsize="1105,320" path="m4705,209r-1104,l3601,529r1104,l4705,209xe" fillcolor="#dfdfdf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25495F"/>
          <w:sz w:val="18"/>
          <w:szCs w:val="18"/>
        </w:rPr>
        <w:t>e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25495F"/>
          <w:sz w:val="18"/>
          <w:szCs w:val="18"/>
        </w:rPr>
        <w:t xml:space="preserve">idual                       </w:t>
      </w:r>
      <w:r>
        <w:rPr>
          <w:rFonts w:ascii="Arial" w:eastAsia="Arial" w:hAnsi="Arial" w:cs="Arial"/>
          <w:color w:val="25495F"/>
          <w:spacing w:val="48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104"/>
          <w:sz w:val="18"/>
          <w:szCs w:val="18"/>
        </w:rPr>
        <w:t>73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217 </w:t>
      </w:r>
      <w:r>
        <w:rPr>
          <w:rFonts w:ascii="Arial" w:eastAsia="Arial" w:hAnsi="Arial" w:cs="Arial"/>
          <w:color w:val="000104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45</w:t>
      </w:r>
      <w:proofErr w:type="gramEnd"/>
      <w:r>
        <w:rPr>
          <w:rFonts w:ascii="Arial" w:eastAsia="Arial" w:hAnsi="Arial" w:cs="Arial"/>
          <w:color w:val="000104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00104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1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>627</w:t>
      </w:r>
    </w:p>
    <w:p w14:paraId="2A9149B3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22C51120" w14:textId="77777777" w:rsidR="00AB1778" w:rsidRDefault="00000000">
      <w:pPr>
        <w:ind w:left="20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5495F"/>
          <w:sz w:val="18"/>
          <w:szCs w:val="18"/>
        </w:rPr>
        <w:t>o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5495F"/>
          <w:sz w:val="18"/>
          <w:szCs w:val="18"/>
        </w:rPr>
        <w:t xml:space="preserve">al                           </w:t>
      </w:r>
      <w:r>
        <w:rPr>
          <w:rFonts w:ascii="Arial" w:eastAsia="Arial" w:hAnsi="Arial" w:cs="Arial"/>
          <w:color w:val="25495F"/>
          <w:spacing w:val="4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104"/>
          <w:sz w:val="18"/>
          <w:szCs w:val="18"/>
        </w:rPr>
        <w:t>414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204 </w:t>
      </w:r>
      <w:r>
        <w:rPr>
          <w:rFonts w:ascii="Arial" w:eastAsia="Arial" w:hAnsi="Arial" w:cs="Arial"/>
          <w:color w:val="00010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48</w:t>
      </w:r>
      <w:proofErr w:type="gramEnd"/>
    </w:p>
    <w:p w14:paraId="7D2EBBD5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04E8D7F6" w14:textId="77777777" w:rsidR="00AB1778" w:rsidRDefault="00000000">
      <w:pPr>
        <w:ind w:left="18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104"/>
          <w:sz w:val="18"/>
          <w:szCs w:val="18"/>
        </w:rPr>
        <w:t>a.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104"/>
          <w:sz w:val="18"/>
          <w:szCs w:val="18"/>
        </w:rPr>
        <w:t>epende</w:t>
      </w:r>
      <w:r>
        <w:rPr>
          <w:rFonts w:ascii="Arial" w:eastAsia="Arial" w:hAnsi="Arial" w:cs="Arial"/>
          <w:color w:val="00010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104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Variabl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plo</w:t>
      </w:r>
      <w:r>
        <w:rPr>
          <w:rFonts w:ascii="Arial" w:eastAsia="Arial" w:hAnsi="Arial" w:cs="Arial"/>
          <w:color w:val="000104"/>
          <w:spacing w:val="-6"/>
          <w:sz w:val="18"/>
          <w:szCs w:val="18"/>
        </w:rPr>
        <w:t>y</w:t>
      </w:r>
      <w:r>
        <w:rPr>
          <w:rFonts w:ascii="Arial" w:eastAsia="Arial" w:hAnsi="Arial" w:cs="Arial"/>
          <w:color w:val="000104"/>
          <w:sz w:val="18"/>
          <w:szCs w:val="18"/>
        </w:rPr>
        <w:t>ee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’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per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000104"/>
          <w:sz w:val="18"/>
          <w:szCs w:val="18"/>
        </w:rPr>
        <w:t>or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an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_</w:t>
      </w:r>
      <w:r>
        <w:rPr>
          <w:rFonts w:ascii="Arial" w:eastAsia="Arial" w:hAnsi="Arial" w:cs="Arial"/>
          <w:color w:val="000104"/>
          <w:sz w:val="18"/>
          <w:szCs w:val="18"/>
        </w:rPr>
        <w:t>Y</w:t>
      </w:r>
    </w:p>
    <w:p w14:paraId="73B1BC53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0492B2B1" w14:textId="77777777" w:rsidR="00AB1778" w:rsidRDefault="00000000">
      <w:pPr>
        <w:ind w:left="1784" w:right="264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104"/>
          <w:sz w:val="18"/>
          <w:szCs w:val="18"/>
        </w:rPr>
        <w:t>b.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Predi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or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(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z w:val="18"/>
          <w:szCs w:val="18"/>
        </w:rPr>
        <w:t>on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an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)</w:t>
      </w:r>
      <w:r>
        <w:rPr>
          <w:rFonts w:ascii="Arial" w:eastAsia="Arial" w:hAnsi="Arial" w:cs="Arial"/>
          <w:color w:val="000104"/>
          <w:sz w:val="18"/>
          <w:szCs w:val="18"/>
        </w:rPr>
        <w:t>,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pi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pacing w:val="3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-ra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w</w:t>
      </w:r>
      <w:r>
        <w:rPr>
          <w:rFonts w:ascii="Arial" w:eastAsia="Arial" w:hAnsi="Arial" w:cs="Arial"/>
          <w:color w:val="000104"/>
          <w:sz w:val="18"/>
          <w:szCs w:val="18"/>
        </w:rPr>
        <w:t xml:space="preserve">age, 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o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i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v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a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z w:val="18"/>
          <w:szCs w:val="18"/>
        </w:rPr>
        <w:t>ion,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leader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hip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-6"/>
          <w:sz w:val="18"/>
          <w:szCs w:val="18"/>
        </w:rPr>
        <w:t>y</w:t>
      </w:r>
      <w:r>
        <w:rPr>
          <w:rFonts w:ascii="Arial" w:eastAsia="Arial" w:hAnsi="Arial" w:cs="Arial"/>
          <w:color w:val="000104"/>
          <w:sz w:val="18"/>
          <w:szCs w:val="18"/>
        </w:rPr>
        <w:t>le</w:t>
      </w:r>
    </w:p>
    <w:p w14:paraId="0ADDF191" w14:textId="77777777" w:rsidR="00AB1778" w:rsidRDefault="00000000">
      <w:pPr>
        <w:spacing w:before="5"/>
        <w:ind w:left="1721"/>
        <w:rPr>
          <w:sz w:val="24"/>
          <w:szCs w:val="24"/>
        </w:rPr>
      </w:pPr>
      <w:r>
        <w:pict w14:anchorId="344F3582">
          <v:group id="_x0000_s2054" style="position:absolute;left:0;text-align:left;margin-left:167.65pt;margin-top:.25pt;width:289.3pt;height:0;z-index:-1082;mso-position-horizontal-relative:page" coordorigin="3353,5" coordsize="5786,0">
            <v:shape id="_x0000_s2055" style="position:absolute;left:3353;top:5;width:5786;height:0" coordorigin="3353,5" coordsize="5786,0" path="m3353,5r5786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7F89032A" w14:textId="77777777" w:rsidR="00AB1778" w:rsidRDefault="00AB1778">
      <w:pPr>
        <w:spacing w:before="1" w:line="140" w:lineRule="exact"/>
        <w:rPr>
          <w:sz w:val="14"/>
          <w:szCs w:val="14"/>
        </w:rPr>
      </w:pPr>
    </w:p>
    <w:p w14:paraId="464B6B00" w14:textId="77777777" w:rsidR="00AB1778" w:rsidRDefault="00000000">
      <w:pPr>
        <w:spacing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7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 not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 on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pacing w:val="6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</w:t>
      </w:r>
      <w:r>
        <w:rPr>
          <w:spacing w:val="-3"/>
          <w:sz w:val="24"/>
          <w:szCs w:val="24"/>
        </w:rPr>
        <w:t>-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69</w:t>
      </w:r>
      <w:r>
        <w:rPr>
          <w:spacing w:val="4"/>
          <w:sz w:val="24"/>
          <w:szCs w:val="24"/>
        </w:rPr>
        <w:t>.</w:t>
      </w:r>
      <w:r>
        <w:rPr>
          <w:sz w:val="24"/>
          <w:szCs w:val="24"/>
        </w:rPr>
        <w:t>858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p-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=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0.000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prob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 for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0.05.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It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5654CBDF" w14:textId="77777777" w:rsidR="00AB1778" w:rsidRDefault="00AB1778">
      <w:pPr>
        <w:spacing w:line="200" w:lineRule="exact"/>
      </w:pPr>
    </w:p>
    <w:p w14:paraId="0E1E00EF" w14:textId="77777777" w:rsidR="00AB1778" w:rsidRDefault="00AB1778">
      <w:pPr>
        <w:spacing w:before="3" w:line="220" w:lineRule="exact"/>
        <w:rPr>
          <w:sz w:val="22"/>
          <w:szCs w:val="22"/>
        </w:rPr>
      </w:pPr>
    </w:p>
    <w:p w14:paraId="301678EA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8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ic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(T-t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t)</w:t>
      </w:r>
    </w:p>
    <w:p w14:paraId="6929634D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73D366F2" w14:textId="77777777" w:rsidR="00AB1778" w:rsidRDefault="00000000">
      <w:pPr>
        <w:spacing w:line="360" w:lineRule="auto"/>
        <w:ind w:left="101" w:right="914" w:firstLine="720"/>
        <w:jc w:val="both"/>
        <w:rPr>
          <w:sz w:val="24"/>
          <w:szCs w:val="24"/>
        </w:rPr>
      </w:pPr>
      <w:r>
        <w:pict w14:anchorId="5DC49192">
          <v:group id="_x0000_s2052" style="position:absolute;left:0;text-align:left;margin-left:101.8pt;margin-top:83.2pt;width:420.95pt;height:0;z-index:-1081;mso-position-horizontal-relative:page" coordorigin="2036,1664" coordsize="8419,0">
            <v:shape id="_x0000_s2053" style="position:absolute;left:2036;top:1664;width:8419;height:0" coordorigin="2036,1664" coordsize="8419,0" path="m2036,1664r8419,e" filled="f" strokeweight=".5pt">
              <v:path arrowok="t"/>
            </v:shape>
            <w10:wrap anchorx="page"/>
          </v:group>
        </w:pic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ect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).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ca</w:t>
      </w:r>
      <w:r>
        <w:rPr>
          <w:sz w:val="24"/>
          <w:szCs w:val="24"/>
        </w:rPr>
        <w:t>rr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0.05.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t</w:t>
      </w:r>
      <w:r>
        <w:rPr>
          <w:spacing w:val="-4"/>
          <w:sz w:val="24"/>
          <w:szCs w:val="24"/>
        </w:rPr>
        <w:t>-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10215A49" w14:textId="77777777" w:rsidR="00AB1778" w:rsidRDefault="00000000">
      <w:pPr>
        <w:spacing w:before="11"/>
        <w:ind w:left="3867" w:right="473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8</w:t>
      </w:r>
      <w:r>
        <w:rPr>
          <w:b/>
          <w:sz w:val="24"/>
          <w:szCs w:val="24"/>
        </w:rPr>
        <w:t>. T-t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t</w:t>
      </w:r>
    </w:p>
    <w:p w14:paraId="6A916C79" w14:textId="77777777" w:rsidR="00AB1778" w:rsidRDefault="00AB1778">
      <w:pPr>
        <w:spacing w:before="5" w:line="180" w:lineRule="exact"/>
        <w:rPr>
          <w:sz w:val="18"/>
          <w:szCs w:val="18"/>
        </w:rPr>
      </w:pPr>
    </w:p>
    <w:p w14:paraId="67FB4282" w14:textId="77777777" w:rsidR="00AB1778" w:rsidRDefault="00000000">
      <w:pPr>
        <w:spacing w:line="260" w:lineRule="exact"/>
        <w:ind w:left="3938" w:right="4801"/>
        <w:jc w:val="center"/>
        <w:rPr>
          <w:rFonts w:ascii="Arial" w:eastAsia="Arial" w:hAnsi="Arial" w:cs="Arial"/>
          <w:sz w:val="14"/>
          <w:szCs w:val="1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Co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ffi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000104"/>
          <w:spacing w:val="2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104"/>
          <w:spacing w:val="1"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000104"/>
          <w:spacing w:val="-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000104"/>
          <w:spacing w:val="3"/>
          <w:position w:val="-1"/>
          <w:sz w:val="22"/>
          <w:szCs w:val="22"/>
        </w:rPr>
        <w:t>s</w:t>
      </w:r>
      <w:r>
        <w:rPr>
          <w:rFonts w:ascii="Arial" w:eastAsia="Arial" w:hAnsi="Arial" w:cs="Arial"/>
          <w:b/>
          <w:color w:val="000104"/>
          <w:position w:val="9"/>
          <w:sz w:val="14"/>
          <w:szCs w:val="14"/>
        </w:rPr>
        <w:t>a</w:t>
      </w:r>
    </w:p>
    <w:p w14:paraId="2D336C4A" w14:textId="77777777" w:rsidR="00AB1778" w:rsidRDefault="00AB1778">
      <w:pPr>
        <w:spacing w:before="1" w:line="120" w:lineRule="exact"/>
        <w:rPr>
          <w:sz w:val="12"/>
          <w:szCs w:val="12"/>
        </w:rPr>
      </w:pPr>
    </w:p>
    <w:p w14:paraId="28CE1E6A" w14:textId="77777777" w:rsidR="00AB1778" w:rsidRDefault="00000000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sz w:val="18"/>
          <w:szCs w:val="18"/>
        </w:rPr>
        <w:t>U</w:t>
      </w:r>
      <w:r>
        <w:rPr>
          <w:rFonts w:ascii="Arial" w:eastAsia="Arial" w:hAnsi="Arial" w:cs="Arial"/>
          <w:color w:val="25495F"/>
          <w:sz w:val="18"/>
          <w:szCs w:val="18"/>
        </w:rPr>
        <w:t>n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st</w:t>
      </w:r>
      <w:r>
        <w:rPr>
          <w:rFonts w:ascii="Arial" w:eastAsia="Arial" w:hAnsi="Arial" w:cs="Arial"/>
          <w:color w:val="25495F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25495F"/>
          <w:sz w:val="18"/>
          <w:szCs w:val="18"/>
        </w:rPr>
        <w:t>ed</w:t>
      </w:r>
    </w:p>
    <w:p w14:paraId="06717F95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4B383E03" w14:textId="77777777" w:rsidR="00AB1778" w:rsidRDefault="00000000">
      <w:pPr>
        <w:spacing w:line="200" w:lineRule="exact"/>
        <w:ind w:right="15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ien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47AFCC7C" w14:textId="77777777" w:rsidR="00AB1778" w:rsidRDefault="00000000">
      <w:pPr>
        <w:spacing w:before="1" w:line="120" w:lineRule="exact"/>
        <w:rPr>
          <w:sz w:val="12"/>
          <w:szCs w:val="12"/>
        </w:rPr>
      </w:pPr>
      <w:r>
        <w:br w:type="column"/>
      </w:r>
    </w:p>
    <w:p w14:paraId="3E449141" w14:textId="77777777" w:rsidR="00AB1778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z w:val="18"/>
          <w:szCs w:val="18"/>
        </w:rPr>
        <w:t>S</w:t>
      </w:r>
      <w:r>
        <w:rPr>
          <w:rFonts w:ascii="Arial" w:eastAsia="Arial" w:hAnsi="Arial" w:cs="Arial"/>
          <w:color w:val="25495F"/>
          <w:spacing w:val="2"/>
          <w:sz w:val="18"/>
          <w:szCs w:val="18"/>
        </w:rPr>
        <w:t>t</w:t>
      </w:r>
      <w:r>
        <w:rPr>
          <w:rFonts w:ascii="Arial" w:eastAsia="Arial" w:hAnsi="Arial" w:cs="Arial"/>
          <w:color w:val="25495F"/>
          <w:sz w:val="18"/>
          <w:szCs w:val="18"/>
        </w:rPr>
        <w:t>andardi</w:t>
      </w:r>
      <w:r>
        <w:rPr>
          <w:rFonts w:ascii="Arial" w:eastAsia="Arial" w:hAnsi="Arial" w:cs="Arial"/>
          <w:color w:val="25495F"/>
          <w:spacing w:val="-2"/>
          <w:sz w:val="18"/>
          <w:szCs w:val="18"/>
        </w:rPr>
        <w:t>z</w:t>
      </w:r>
      <w:r>
        <w:rPr>
          <w:rFonts w:ascii="Arial" w:eastAsia="Arial" w:hAnsi="Arial" w:cs="Arial"/>
          <w:color w:val="25495F"/>
          <w:sz w:val="18"/>
          <w:szCs w:val="18"/>
        </w:rPr>
        <w:t>ed</w:t>
      </w:r>
    </w:p>
    <w:p w14:paraId="67854D24" w14:textId="77777777" w:rsidR="00AB1778" w:rsidRDefault="00AB1778">
      <w:pPr>
        <w:spacing w:before="3" w:line="100" w:lineRule="exact"/>
        <w:rPr>
          <w:sz w:val="11"/>
          <w:szCs w:val="11"/>
        </w:rPr>
      </w:pPr>
    </w:p>
    <w:p w14:paraId="7FED58CF" w14:textId="77777777" w:rsidR="00AB1778" w:rsidRDefault="00000000">
      <w:pPr>
        <w:spacing w:line="200" w:lineRule="exact"/>
        <w:ind w:left="60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5202" w:space="545"/>
            <w:col w:w="4413"/>
          </w:cols>
        </w:sect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ff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ien</w:t>
      </w: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s</w:t>
      </w:r>
    </w:p>
    <w:p w14:paraId="4F74EB45" w14:textId="77777777" w:rsidR="00AB1778" w:rsidRDefault="00AB1778">
      <w:pPr>
        <w:spacing w:before="7" w:line="100" w:lineRule="exact"/>
        <w:rPr>
          <w:sz w:val="11"/>
          <w:szCs w:val="11"/>
        </w:rPr>
      </w:pPr>
    </w:p>
    <w:p w14:paraId="53728976" w14:textId="77777777" w:rsidR="00AB1778" w:rsidRDefault="00000000">
      <w:pPr>
        <w:spacing w:line="200" w:lineRule="exact"/>
        <w:ind w:left="496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5495F"/>
          <w:spacing w:val="-2"/>
          <w:position w:val="-1"/>
          <w:sz w:val="18"/>
          <w:szCs w:val="18"/>
        </w:rPr>
        <w:t>M</w:t>
      </w:r>
      <w:r>
        <w:rPr>
          <w:rFonts w:ascii="Arial" w:eastAsia="Arial" w:hAnsi="Arial" w:cs="Arial"/>
          <w:color w:val="25495F"/>
          <w:position w:val="-1"/>
          <w:sz w:val="18"/>
          <w:szCs w:val="18"/>
        </w:rPr>
        <w:t>odel</w:t>
      </w:r>
    </w:p>
    <w:p w14:paraId="6C105413" w14:textId="77777777" w:rsidR="00AB1778" w:rsidRDefault="00000000">
      <w:pPr>
        <w:spacing w:before="7" w:line="100" w:lineRule="exact"/>
        <w:rPr>
          <w:sz w:val="11"/>
          <w:szCs w:val="11"/>
        </w:rPr>
      </w:pPr>
      <w:r>
        <w:br w:type="column"/>
      </w:r>
    </w:p>
    <w:p w14:paraId="49763F6F" w14:textId="77777777" w:rsidR="00AB1778" w:rsidRDefault="00000000">
      <w:pPr>
        <w:tabs>
          <w:tab w:val="left" w:pos="5280"/>
        </w:tabs>
        <w:spacing w:line="200" w:lineRule="exact"/>
        <w:rPr>
          <w:rFonts w:ascii="Arial" w:eastAsia="Arial" w:hAnsi="Arial" w:cs="Arial"/>
          <w:sz w:val="18"/>
          <w:szCs w:val="18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num="2" w:space="720" w:equalWidth="0">
            <w:col w:w="985" w:space="2573"/>
            <w:col w:w="6602"/>
          </w:cols>
        </w:sectPr>
      </w:pP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</w:t>
      </w:r>
      <w:r>
        <w:rPr>
          <w:rFonts w:ascii="Arial" w:eastAsia="Arial" w:hAnsi="Arial" w:cs="Arial"/>
          <w:color w:val="25495F"/>
          <w:spacing w:val="-17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B      </w:t>
      </w:r>
      <w:r>
        <w:rPr>
          <w:rFonts w:ascii="Arial" w:eastAsia="Arial" w:hAnsi="Arial" w:cs="Arial"/>
          <w:color w:val="25495F"/>
          <w:spacing w:val="-17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2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color w:val="25495F"/>
          <w:spacing w:val="1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d.</w:t>
      </w:r>
      <w:r>
        <w:rPr>
          <w:rFonts w:ascii="Arial" w:eastAsia="Arial" w:hAnsi="Arial" w:cs="Arial"/>
          <w:color w:val="25495F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Error    </w:t>
      </w:r>
      <w:r>
        <w:rPr>
          <w:rFonts w:ascii="Arial" w:eastAsia="Arial" w:hAnsi="Arial" w:cs="Arial"/>
          <w:color w:val="25495F"/>
          <w:spacing w:val="-17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 </w:t>
      </w:r>
      <w:r>
        <w:rPr>
          <w:rFonts w:ascii="Arial" w:eastAsia="Arial" w:hAnsi="Arial" w:cs="Arial"/>
          <w:color w:val="25495F"/>
          <w:spacing w:val="2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>Be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a         </w:t>
      </w:r>
      <w:r>
        <w:rPr>
          <w:rFonts w:ascii="Arial" w:eastAsia="Arial" w:hAnsi="Arial" w:cs="Arial"/>
          <w:color w:val="25495F"/>
          <w:spacing w:val="9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3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  </w:t>
      </w:r>
      <w:r>
        <w:rPr>
          <w:rFonts w:ascii="Arial" w:eastAsia="Arial" w:hAnsi="Arial" w:cs="Arial"/>
          <w:color w:val="25495F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T       </w:t>
      </w:r>
      <w:r>
        <w:rPr>
          <w:rFonts w:ascii="Arial" w:eastAsia="Arial" w:hAnsi="Arial" w:cs="Arial"/>
          <w:color w:val="25495F"/>
          <w:spacing w:val="15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spacing w:val="-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     </w:t>
      </w:r>
      <w:r>
        <w:rPr>
          <w:rFonts w:ascii="Arial" w:eastAsia="Arial" w:hAnsi="Arial" w:cs="Arial"/>
          <w:color w:val="25495F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 xml:space="preserve">Sig. </w:t>
      </w:r>
      <w:r>
        <w:rPr>
          <w:rFonts w:ascii="Arial" w:eastAsia="Arial" w:hAnsi="Arial" w:cs="Arial"/>
          <w:color w:val="25495F"/>
          <w:position w:val="-1"/>
          <w:sz w:val="18"/>
          <w:szCs w:val="18"/>
          <w:u w:val="single" w:color="000000"/>
        </w:rPr>
        <w:tab/>
      </w:r>
    </w:p>
    <w:p w14:paraId="586C59C4" w14:textId="77777777" w:rsidR="00AB1778" w:rsidRDefault="00AB1778">
      <w:pPr>
        <w:spacing w:before="5" w:line="0" w:lineRule="atLeast"/>
        <w:rPr>
          <w:sz w:val="1"/>
          <w:szCs w:val="1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7"/>
        <w:gridCol w:w="789"/>
        <w:gridCol w:w="1276"/>
        <w:gridCol w:w="1352"/>
        <w:gridCol w:w="941"/>
        <w:gridCol w:w="940"/>
      </w:tblGrid>
      <w:tr w:rsidR="00AB1778" w14:paraId="0564EA4B" w14:textId="77777777">
        <w:trPr>
          <w:trHeight w:hRule="exact" w:val="383"/>
        </w:trPr>
        <w:tc>
          <w:tcPr>
            <w:tcW w:w="31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FDFDF"/>
          </w:tcPr>
          <w:p w14:paraId="4FBCA93E" w14:textId="77777777" w:rsidR="00AB1778" w:rsidRDefault="00AB1778">
            <w:pPr>
              <w:spacing w:before="8" w:line="100" w:lineRule="exact"/>
              <w:rPr>
                <w:sz w:val="10"/>
                <w:szCs w:val="10"/>
              </w:rPr>
            </w:pPr>
          </w:p>
          <w:p w14:paraId="13B57EBA" w14:textId="77777777" w:rsidR="00AB1778" w:rsidRDefault="00000000">
            <w:pPr>
              <w:ind w:left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1</w:t>
            </w:r>
            <w:proofErr w:type="gramStart"/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 xml:space="preserve">  </w:t>
            </w:r>
            <w:r>
              <w:rPr>
                <w:rFonts w:ascii="Arial" w:eastAsia="Arial" w:hAnsi="Arial" w:cs="Arial"/>
                <w:color w:val="25495F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)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34CB58D3" w14:textId="77777777" w:rsidR="00AB1778" w:rsidRDefault="00AB1778">
            <w:pPr>
              <w:spacing w:before="3" w:line="100" w:lineRule="exact"/>
              <w:rPr>
                <w:sz w:val="11"/>
                <w:szCs w:val="11"/>
              </w:rPr>
            </w:pPr>
          </w:p>
          <w:p w14:paraId="781B536B" w14:textId="77777777" w:rsidR="00AB1778" w:rsidRDefault="00000000">
            <w:pPr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5C15A0" w14:textId="77777777" w:rsidR="00AB1778" w:rsidRDefault="00AB1778">
            <w:pPr>
              <w:spacing w:before="5" w:line="100" w:lineRule="exact"/>
              <w:rPr>
                <w:sz w:val="11"/>
                <w:szCs w:val="11"/>
              </w:rPr>
            </w:pPr>
          </w:p>
          <w:p w14:paraId="26B66861" w14:textId="77777777" w:rsidR="00AB1778" w:rsidRDefault="00000000">
            <w:pPr>
              <w:ind w:left="7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460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ECF0F21" w14:textId="77777777" w:rsidR="00AB1778" w:rsidRDefault="00AB1778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884402E" w14:textId="77777777" w:rsidR="00AB1778" w:rsidRDefault="00AB1778">
            <w:pPr>
              <w:spacing w:before="5" w:line="100" w:lineRule="exact"/>
              <w:rPr>
                <w:sz w:val="11"/>
                <w:szCs w:val="11"/>
              </w:rPr>
            </w:pPr>
          </w:p>
          <w:p w14:paraId="749EDA5B" w14:textId="77777777" w:rsidR="00AB1778" w:rsidRDefault="00000000">
            <w:pPr>
              <w:ind w:left="5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D2BD75D" w14:textId="77777777" w:rsidR="00AB1778" w:rsidRDefault="00AB1778">
            <w:pPr>
              <w:spacing w:before="5" w:line="100" w:lineRule="exact"/>
              <w:rPr>
                <w:sz w:val="11"/>
                <w:szCs w:val="11"/>
              </w:rPr>
            </w:pPr>
          </w:p>
          <w:p w14:paraId="65F1B977" w14:textId="77777777" w:rsidR="00AB1778" w:rsidRDefault="00000000">
            <w:pPr>
              <w:ind w:left="5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935</w:t>
            </w:r>
          </w:p>
        </w:tc>
      </w:tr>
      <w:tr w:rsidR="00AB1778" w14:paraId="2EAD8D00" w14:textId="77777777">
        <w:trPr>
          <w:trHeight w:hRule="exact" w:val="32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0B7CED7B" w14:textId="77777777" w:rsidR="00AB1778" w:rsidRDefault="00000000">
            <w:pPr>
              <w:spacing w:before="47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Pie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25495F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-ra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ages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2AF3DEE" w14:textId="77777777" w:rsidR="00AB1778" w:rsidRDefault="00000000">
            <w:pPr>
              <w:spacing w:before="47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E7C0C8" w14:textId="77777777" w:rsidR="00AB1778" w:rsidRDefault="00000000">
            <w:pPr>
              <w:spacing w:before="47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090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00DB9306" w14:textId="77777777" w:rsidR="00AB1778" w:rsidRDefault="00000000">
            <w:pPr>
              <w:spacing w:before="47"/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2A402E8" w14:textId="77777777" w:rsidR="00AB1778" w:rsidRDefault="00000000">
            <w:pPr>
              <w:spacing w:before="47"/>
              <w:ind w:left="4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69103AD3" w14:textId="77777777" w:rsidR="00AB1778" w:rsidRDefault="00000000">
            <w:pPr>
              <w:spacing w:before="47"/>
              <w:ind w:left="5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031</w:t>
            </w:r>
          </w:p>
        </w:tc>
      </w:tr>
      <w:tr w:rsidR="00AB1778" w14:paraId="5F1E7D53" w14:textId="77777777">
        <w:trPr>
          <w:trHeight w:hRule="exact" w:val="320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53070A26" w14:textId="77777777" w:rsidR="00AB1778" w:rsidRDefault="00000000">
            <w:pPr>
              <w:spacing w:before="47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ion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501D22C7" w14:textId="77777777" w:rsidR="00AB1778" w:rsidRDefault="00000000">
            <w:pPr>
              <w:spacing w:before="47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CC175F" w14:textId="77777777" w:rsidR="00AB1778" w:rsidRDefault="00000000">
            <w:pPr>
              <w:spacing w:before="47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112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18A93A48" w14:textId="77777777" w:rsidR="00AB1778" w:rsidRDefault="00000000">
            <w:pPr>
              <w:spacing w:before="47"/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287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F2D9A6C" w14:textId="77777777" w:rsidR="00AB1778" w:rsidRDefault="00000000">
            <w:pPr>
              <w:spacing w:before="47"/>
              <w:ind w:left="4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558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389F8E8" w14:textId="77777777" w:rsidR="00AB1778" w:rsidRDefault="00000000">
            <w:pPr>
              <w:spacing w:before="47"/>
              <w:ind w:left="5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014</w:t>
            </w:r>
          </w:p>
        </w:tc>
      </w:tr>
      <w:tr w:rsidR="00AB1778" w14:paraId="56051520" w14:textId="77777777">
        <w:trPr>
          <w:trHeight w:hRule="exact" w:val="256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14:paraId="2FBAB6F7" w14:textId="77777777" w:rsidR="00AB1778" w:rsidRDefault="00000000">
            <w:pPr>
              <w:spacing w:before="47"/>
              <w:ind w:left="3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Leader</w:t>
            </w:r>
            <w:r>
              <w:rPr>
                <w:rFonts w:ascii="Arial" w:eastAsia="Arial" w:hAnsi="Arial" w:cs="Arial"/>
                <w:color w:val="25495F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hip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5495F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25495F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25495F"/>
                <w:spacing w:val="-6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25495F"/>
                <w:sz w:val="18"/>
                <w:szCs w:val="18"/>
              </w:rPr>
              <w:t>le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2909E518" w14:textId="77777777" w:rsidR="00AB1778" w:rsidRDefault="00000000">
            <w:pPr>
              <w:spacing w:before="47"/>
              <w:ind w:left="3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710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A68881" w14:textId="77777777" w:rsidR="00AB1778" w:rsidRDefault="00000000">
            <w:pPr>
              <w:spacing w:before="47"/>
              <w:ind w:right="6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130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3ECFC54F" w14:textId="77777777" w:rsidR="00AB1778" w:rsidRDefault="00000000">
            <w:pPr>
              <w:spacing w:before="47"/>
              <w:ind w:right="5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607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3D138B2" w14:textId="77777777" w:rsidR="00AB1778" w:rsidRDefault="00000000">
            <w:pPr>
              <w:spacing w:before="47"/>
              <w:ind w:left="4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444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C78EC11" w14:textId="77777777" w:rsidR="00AB1778" w:rsidRDefault="00000000">
            <w:pPr>
              <w:spacing w:before="47"/>
              <w:ind w:left="5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104"/>
                <w:spacing w:val="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104"/>
                <w:sz w:val="18"/>
                <w:szCs w:val="18"/>
              </w:rPr>
              <w:t>000</w:t>
            </w:r>
          </w:p>
        </w:tc>
      </w:tr>
    </w:tbl>
    <w:p w14:paraId="1C085B5F" w14:textId="77777777" w:rsidR="00AB1778" w:rsidRDefault="00AB1778">
      <w:pPr>
        <w:spacing w:before="1" w:line="100" w:lineRule="exact"/>
        <w:rPr>
          <w:sz w:val="11"/>
          <w:szCs w:val="11"/>
        </w:rPr>
      </w:pPr>
    </w:p>
    <w:p w14:paraId="07A610D3" w14:textId="77777777" w:rsidR="00AB1778" w:rsidRDefault="00000000">
      <w:pPr>
        <w:ind w:left="49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104"/>
          <w:sz w:val="18"/>
          <w:szCs w:val="18"/>
        </w:rPr>
        <w:t>a.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2"/>
          <w:sz w:val="18"/>
          <w:szCs w:val="18"/>
        </w:rPr>
        <w:t>D</w:t>
      </w:r>
      <w:r>
        <w:rPr>
          <w:rFonts w:ascii="Arial" w:eastAsia="Arial" w:hAnsi="Arial" w:cs="Arial"/>
          <w:color w:val="000104"/>
          <w:sz w:val="18"/>
          <w:szCs w:val="18"/>
        </w:rPr>
        <w:t>epende</w:t>
      </w:r>
      <w:r>
        <w:rPr>
          <w:rFonts w:ascii="Arial" w:eastAsia="Arial" w:hAnsi="Arial" w:cs="Arial"/>
          <w:color w:val="000104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104"/>
          <w:sz w:val="18"/>
          <w:szCs w:val="18"/>
        </w:rPr>
        <w:t>t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z w:val="18"/>
          <w:szCs w:val="18"/>
        </w:rPr>
        <w:t>Variabl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z w:val="18"/>
          <w:szCs w:val="18"/>
        </w:rPr>
        <w:t>:</w:t>
      </w:r>
      <w:r>
        <w:rPr>
          <w:rFonts w:ascii="Arial" w:eastAsia="Arial" w:hAnsi="Arial" w:cs="Arial"/>
          <w:color w:val="0001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plo</w:t>
      </w:r>
      <w:r>
        <w:rPr>
          <w:rFonts w:ascii="Arial" w:eastAsia="Arial" w:hAnsi="Arial" w:cs="Arial"/>
          <w:color w:val="000104"/>
          <w:spacing w:val="-6"/>
          <w:sz w:val="18"/>
          <w:szCs w:val="18"/>
        </w:rPr>
        <w:t>y</w:t>
      </w:r>
      <w:r>
        <w:rPr>
          <w:rFonts w:ascii="Arial" w:eastAsia="Arial" w:hAnsi="Arial" w:cs="Arial"/>
          <w:color w:val="000104"/>
          <w:sz w:val="18"/>
          <w:szCs w:val="18"/>
        </w:rPr>
        <w:t>ee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104"/>
          <w:sz w:val="18"/>
          <w:szCs w:val="18"/>
        </w:rPr>
        <w:t>’</w:t>
      </w:r>
      <w:r>
        <w:rPr>
          <w:rFonts w:ascii="Arial" w:eastAsia="Arial" w:hAnsi="Arial" w:cs="Arial"/>
          <w:color w:val="000104"/>
          <w:spacing w:val="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104"/>
          <w:sz w:val="18"/>
          <w:szCs w:val="18"/>
        </w:rPr>
        <w:t>per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f</w:t>
      </w:r>
      <w:r>
        <w:rPr>
          <w:rFonts w:ascii="Arial" w:eastAsia="Arial" w:hAnsi="Arial" w:cs="Arial"/>
          <w:color w:val="000104"/>
          <w:sz w:val="18"/>
          <w:szCs w:val="18"/>
        </w:rPr>
        <w:t>or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104"/>
          <w:sz w:val="18"/>
          <w:szCs w:val="18"/>
        </w:rPr>
        <w:t>an</w:t>
      </w:r>
      <w:r>
        <w:rPr>
          <w:rFonts w:ascii="Arial" w:eastAsia="Arial" w:hAnsi="Arial" w:cs="Arial"/>
          <w:color w:val="000104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104"/>
          <w:sz w:val="18"/>
          <w:szCs w:val="18"/>
        </w:rPr>
        <w:t>e</w:t>
      </w:r>
      <w:r>
        <w:rPr>
          <w:rFonts w:ascii="Arial" w:eastAsia="Arial" w:hAnsi="Arial" w:cs="Arial"/>
          <w:color w:val="000104"/>
          <w:spacing w:val="-4"/>
          <w:sz w:val="18"/>
          <w:szCs w:val="18"/>
        </w:rPr>
        <w:t>_</w:t>
      </w:r>
      <w:r>
        <w:rPr>
          <w:rFonts w:ascii="Arial" w:eastAsia="Arial" w:hAnsi="Arial" w:cs="Arial"/>
          <w:color w:val="000104"/>
          <w:sz w:val="18"/>
          <w:szCs w:val="18"/>
        </w:rPr>
        <w:t>Y</w:t>
      </w:r>
      <w:proofErr w:type="spellEnd"/>
    </w:p>
    <w:p w14:paraId="08E022CE" w14:textId="77777777" w:rsidR="00AB1778" w:rsidRDefault="00000000">
      <w:pPr>
        <w:spacing w:before="10"/>
        <w:ind w:left="384"/>
        <w:rPr>
          <w:sz w:val="24"/>
          <w:szCs w:val="24"/>
        </w:rPr>
      </w:pPr>
      <w:r>
        <w:pict w14:anchorId="5911639B">
          <v:group id="_x0000_s2050" style="position:absolute;left:0;text-align:left;margin-left:101.2pt;margin-top:.5pt;width:421.55pt;height:0;z-index:-1080;mso-position-horizontal-relative:page" coordorigin="2024,10" coordsize="8431,0">
            <v:shape id="_x0000_s2051" style="position:absolute;left:2024;top:10;width:8431;height:0" coordorigin="2024,10" coordsize="8431,0" path="m2024,10r8431,e" filled="f" strokeweight=".5pt">
              <v:path arrowok="t"/>
            </v:shape>
            <w10:wrap anchorx="page"/>
          </v:group>
        </w:pic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our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19A3FC80" w14:textId="77777777" w:rsidR="00AB1778" w:rsidRDefault="00AB1778">
      <w:pPr>
        <w:spacing w:before="2" w:line="140" w:lineRule="exact"/>
        <w:rPr>
          <w:sz w:val="15"/>
          <w:szCs w:val="15"/>
        </w:rPr>
      </w:pPr>
    </w:p>
    <w:p w14:paraId="431A6ECD" w14:textId="77777777" w:rsidR="00AB1778" w:rsidRDefault="00AB1778">
      <w:pPr>
        <w:spacing w:line="200" w:lineRule="exact"/>
      </w:pPr>
    </w:p>
    <w:p w14:paraId="68198011" w14:textId="77777777" w:rsidR="00AB1778" w:rsidRDefault="00AB1778">
      <w:pPr>
        <w:spacing w:line="200" w:lineRule="exact"/>
      </w:pPr>
    </w:p>
    <w:p w14:paraId="355304F6" w14:textId="77777777" w:rsidR="00AB1778" w:rsidRDefault="00000000">
      <w:pPr>
        <w:spacing w:line="360" w:lineRule="auto"/>
        <w:ind w:left="101" w:right="914" w:firstLine="720"/>
        <w:jc w:val="both"/>
        <w:rPr>
          <w:sz w:val="24"/>
          <w:szCs w:val="24"/>
        </w:rPr>
        <w:sectPr w:rsidR="00AB1778">
          <w:type w:val="continuous"/>
          <w:pgSz w:w="12240" w:h="15840"/>
          <w:pgMar w:top="640" w:right="480" w:bottom="280" w:left="1600" w:header="720" w:footer="720" w:gutter="0"/>
          <w:cols w:space="720"/>
        </w:sectPr>
      </w:pPr>
      <w:r>
        <w:rPr>
          <w:spacing w:val="1"/>
          <w:sz w:val="24"/>
          <w:szCs w:val="24"/>
        </w:rPr>
        <w:lastRenderedPageBreak/>
        <w:t>Ta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urpo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7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ca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2.231 </w:t>
      </w:r>
      <w:r>
        <w:rPr>
          <w:spacing w:val="4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7793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0.031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0.05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5"/>
          <w:sz w:val="24"/>
          <w:szCs w:val="24"/>
        </w:rPr>
        <w:t>&lt;</w:t>
      </w:r>
      <w:r>
        <w:rPr>
          <w:spacing w:val="-1"/>
          <w:sz w:val="24"/>
          <w:szCs w:val="24"/>
        </w:rPr>
        <w:t>ɑ</w:t>
      </w:r>
      <w:r>
        <w:rPr>
          <w:sz w:val="24"/>
          <w:szCs w:val="24"/>
        </w:rPr>
        <w:t>=0.</w:t>
      </w:r>
      <w:r>
        <w:rPr>
          <w:spacing w:val="-3"/>
          <w:sz w:val="24"/>
          <w:szCs w:val="24"/>
        </w:rPr>
        <w:t>0</w:t>
      </w:r>
      <w:r>
        <w:rPr>
          <w:sz w:val="24"/>
          <w:szCs w:val="24"/>
        </w:rPr>
        <w:t>5).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,</w:t>
      </w:r>
    </w:p>
    <w:p w14:paraId="4CF223B7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0050EEDD" w14:textId="77777777" w:rsidR="00AB1778" w:rsidRDefault="00AB1778">
      <w:pPr>
        <w:spacing w:line="200" w:lineRule="exact"/>
      </w:pPr>
    </w:p>
    <w:p w14:paraId="3BE83D6C" w14:textId="77777777" w:rsidR="00AB1778" w:rsidRDefault="00AB1778">
      <w:pPr>
        <w:spacing w:line="200" w:lineRule="exact"/>
      </w:pPr>
    </w:p>
    <w:p w14:paraId="5789275C" w14:textId="77777777" w:rsidR="00AB1778" w:rsidRDefault="00AB1778">
      <w:pPr>
        <w:spacing w:line="200" w:lineRule="exact"/>
      </w:pPr>
    </w:p>
    <w:p w14:paraId="43B7D574" w14:textId="77777777" w:rsidR="00AB1778" w:rsidRDefault="00000000">
      <w:pPr>
        <w:spacing w:before="29" w:line="361" w:lineRule="auto"/>
        <w:ind w:left="101" w:right="920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8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1)</w:t>
      </w:r>
      <w:r>
        <w:rPr>
          <w:spacing w:val="16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e on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’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7E84A598" w14:textId="77777777" w:rsidR="00AB1778" w:rsidRDefault="00000000">
      <w:pPr>
        <w:spacing w:before="1" w:line="352" w:lineRule="auto"/>
        <w:ind w:left="101" w:right="916"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5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4.13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2.558&gt; from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1.6</w:t>
      </w:r>
      <w:r>
        <w:rPr>
          <w:spacing w:val="-4"/>
          <w:sz w:val="24"/>
          <w:szCs w:val="24"/>
        </w:rPr>
        <w:t>7</w:t>
      </w:r>
      <w:r>
        <w:rPr>
          <w:sz w:val="24"/>
          <w:szCs w:val="24"/>
        </w:rPr>
        <w:t>793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0.014.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0.05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4"/>
          <w:sz w:val="24"/>
          <w:szCs w:val="24"/>
        </w:rPr>
        <w:t>&lt;</w:t>
      </w:r>
      <w:r>
        <w:rPr>
          <w:spacing w:val="-1"/>
          <w:sz w:val="24"/>
          <w:szCs w:val="24"/>
        </w:rPr>
        <w:t>ɑ</w:t>
      </w:r>
      <w:r>
        <w:rPr>
          <w:sz w:val="24"/>
          <w:szCs w:val="24"/>
        </w:rPr>
        <w:t xml:space="preserve">=0.05),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position w:val="-3"/>
          <w:sz w:val="16"/>
          <w:szCs w:val="16"/>
        </w:rPr>
        <w:t>0</w:t>
      </w:r>
      <w:r>
        <w:rPr>
          <w:spacing w:val="24"/>
          <w:position w:val="-3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r</w:t>
      </w:r>
      <w:r>
        <w:rPr>
          <w:spacing w:val="1"/>
          <w:sz w:val="24"/>
          <w:szCs w:val="24"/>
        </w:rPr>
        <w:t>eje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3"/>
          <w:sz w:val="24"/>
          <w:szCs w:val="24"/>
        </w:rPr>
        <w:t>H</w:t>
      </w:r>
      <w:r>
        <w:rPr>
          <w:position w:val="-3"/>
          <w:sz w:val="16"/>
          <w:szCs w:val="16"/>
        </w:rPr>
        <w:t>1</w:t>
      </w:r>
      <w:r>
        <w:rPr>
          <w:spacing w:val="20"/>
          <w:position w:val="-3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acce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1D1ABFC" w14:textId="77777777" w:rsidR="00AB1778" w:rsidRDefault="00000000">
      <w:pPr>
        <w:spacing w:before="16" w:line="360" w:lineRule="auto"/>
        <w:ind w:left="101" w:right="917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 of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oy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4.13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5.444&gt; from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ta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1.6</w:t>
      </w:r>
      <w:r>
        <w:rPr>
          <w:spacing w:val="-4"/>
          <w:sz w:val="24"/>
          <w:szCs w:val="24"/>
        </w:rPr>
        <w:t>7</w:t>
      </w:r>
      <w:r>
        <w:rPr>
          <w:sz w:val="24"/>
          <w:szCs w:val="24"/>
        </w:rPr>
        <w:t>793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.000.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0.05 (</w:t>
      </w:r>
      <w:r>
        <w:rPr>
          <w:spacing w:val="14"/>
          <w:sz w:val="24"/>
          <w:szCs w:val="24"/>
        </w:rPr>
        <w:t>&lt;</w:t>
      </w:r>
      <w:r>
        <w:rPr>
          <w:spacing w:val="-1"/>
          <w:sz w:val="24"/>
          <w:szCs w:val="24"/>
        </w:rPr>
        <w:t>ɑ</w:t>
      </w:r>
      <w:r>
        <w:rPr>
          <w:sz w:val="24"/>
          <w:szCs w:val="24"/>
        </w:rPr>
        <w:t>=0.05).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9"/>
          <w:sz w:val="24"/>
          <w:szCs w:val="24"/>
        </w:rPr>
        <w:t>n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3BFAE74" w14:textId="77777777" w:rsidR="00AB1778" w:rsidRDefault="00000000">
      <w:pPr>
        <w:spacing w:before="3" w:line="360" w:lineRule="auto"/>
        <w:ind w:left="101" w:right="916" w:firstLine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r,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ati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y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pacing w:val="4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7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   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a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’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0B944BB2" w14:textId="77777777" w:rsidR="00AB1778" w:rsidRDefault="00AB1778">
      <w:pPr>
        <w:spacing w:line="200" w:lineRule="exact"/>
      </w:pPr>
    </w:p>
    <w:p w14:paraId="53289DF1" w14:textId="77777777" w:rsidR="00AB1778" w:rsidRDefault="00AB1778">
      <w:pPr>
        <w:spacing w:before="3" w:line="220" w:lineRule="exact"/>
        <w:rPr>
          <w:sz w:val="22"/>
          <w:szCs w:val="22"/>
        </w:rPr>
      </w:pPr>
    </w:p>
    <w:p w14:paraId="583FFBD1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IN</w:t>
      </w:r>
      <w:r>
        <w:rPr>
          <w:b/>
          <w:sz w:val="24"/>
          <w:szCs w:val="24"/>
        </w:rPr>
        <w:t>TE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ET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29AC75E4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5833740F" w14:textId="77777777" w:rsidR="00AB1778" w:rsidRDefault="00000000">
      <w:pPr>
        <w:spacing w:line="360" w:lineRule="auto"/>
        <w:ind w:left="101" w:right="916" w:firstLine="720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itia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ami</w:t>
      </w:r>
      <w:r>
        <w:rPr>
          <w:sz w:val="24"/>
          <w:szCs w:val="24"/>
        </w:rPr>
        <w:t>ne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lta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  </w:t>
      </w:r>
      <w:proofErr w:type="gramEnd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on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 p</w:t>
      </w:r>
      <w:r>
        <w:rPr>
          <w:spacing w:val="1"/>
          <w:sz w:val="24"/>
          <w:szCs w:val="24"/>
        </w:rPr>
        <w:t>iec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5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et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all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</w:t>
      </w:r>
      <w:r>
        <w:rPr>
          <w:spacing w:val="3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orr</w:t>
      </w:r>
      <w:r>
        <w:rPr>
          <w:spacing w:val="-4"/>
          <w:sz w:val="24"/>
          <w:szCs w:val="24"/>
        </w:rPr>
        <w:t>o</w:t>
      </w:r>
      <w:r>
        <w:rPr>
          <w:sz w:val="24"/>
          <w:szCs w:val="24"/>
        </w:rPr>
        <w:t>bor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 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bo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eale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 xml:space="preserve">on, 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on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48F8412F" w14:textId="77777777" w:rsidR="00AB1778" w:rsidRDefault="00000000">
      <w:pPr>
        <w:spacing w:before="7" w:line="358" w:lineRule="auto"/>
        <w:ind w:left="101" w:right="911" w:firstLine="720"/>
        <w:jc w:val="both"/>
        <w:rPr>
          <w:sz w:val="24"/>
          <w:szCs w:val="2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 xml:space="preserve">he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ond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 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ec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d p</w:t>
      </w:r>
      <w:r>
        <w:rPr>
          <w:spacing w:val="1"/>
          <w:sz w:val="24"/>
          <w:szCs w:val="24"/>
        </w:rPr>
        <w:t>iec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z w:val="24"/>
          <w:szCs w:val="24"/>
        </w:rPr>
        <w:t>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’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proofErr w:type="gramEnd"/>
      <w:r>
        <w:rPr>
          <w:sz w:val="24"/>
          <w:szCs w:val="24"/>
        </w:rPr>
        <w:t>.</w:t>
      </w:r>
    </w:p>
    <w:p w14:paraId="76E98AD4" w14:textId="77777777" w:rsidR="00AB1778" w:rsidRDefault="00AB1778">
      <w:pPr>
        <w:spacing w:before="8" w:line="120" w:lineRule="exact"/>
        <w:rPr>
          <w:sz w:val="12"/>
          <w:szCs w:val="12"/>
        </w:rPr>
      </w:pPr>
    </w:p>
    <w:p w14:paraId="787FD049" w14:textId="77777777" w:rsidR="00AB1778" w:rsidRDefault="00AB1778">
      <w:pPr>
        <w:spacing w:line="200" w:lineRule="exact"/>
      </w:pPr>
    </w:p>
    <w:p w14:paraId="5A6688AA" w14:textId="77777777" w:rsidR="00AB1778" w:rsidRDefault="00AB1778">
      <w:pPr>
        <w:spacing w:line="200" w:lineRule="exact"/>
      </w:pPr>
    </w:p>
    <w:p w14:paraId="2A95BD3F" w14:textId="77777777" w:rsidR="00AB1778" w:rsidRDefault="00AB1778">
      <w:pPr>
        <w:spacing w:line="200" w:lineRule="exact"/>
      </w:pPr>
    </w:p>
    <w:p w14:paraId="4D89EB68" w14:textId="77777777" w:rsidR="00AB1778" w:rsidRDefault="00000000">
      <w:pPr>
        <w:spacing w:before="29" w:line="361" w:lineRule="auto"/>
        <w:ind w:left="101" w:right="920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2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fa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(2018)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>
        <w:rPr>
          <w:sz w:val="24"/>
          <w:szCs w:val="24"/>
        </w:rPr>
        <w:t>2018)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 xml:space="preserve">ho 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 found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3F18E699" w14:textId="77777777" w:rsidR="00AB1778" w:rsidRDefault="00000000">
      <w:pPr>
        <w:spacing w:before="1" w:line="360" w:lineRule="auto"/>
        <w:ind w:left="101" w:right="91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ai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of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rong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10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5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uppor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4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of 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proofErr w:type="gram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(2016),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(2018),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(2018),</w:t>
      </w:r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atam</w:t>
      </w:r>
      <w:r>
        <w:rPr>
          <w:sz w:val="24"/>
          <w:szCs w:val="24"/>
        </w:rPr>
        <w:t>a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(2020),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022</w:t>
      </w:r>
      <w:proofErr w:type="gramStart"/>
      <w:r>
        <w:rPr>
          <w:sz w:val="24"/>
          <w:szCs w:val="24"/>
        </w:rPr>
        <w:t xml:space="preserve">) 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eale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953520D" w14:textId="77777777" w:rsidR="00AB1778" w:rsidRDefault="00000000">
      <w:pPr>
        <w:spacing w:before="2" w:line="360" w:lineRule="auto"/>
        <w:ind w:left="101" w:right="915" w:firstLine="72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</w:t>
      </w:r>
      <w:r>
        <w:rPr>
          <w:spacing w:val="1"/>
          <w:sz w:val="24"/>
          <w:szCs w:val="24"/>
        </w:rPr>
        <w:t>j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l</w:t>
      </w:r>
      <w:r>
        <w:rPr>
          <w:sz w:val="24"/>
          <w:szCs w:val="24"/>
        </w:rPr>
        <w:t>ook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ong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eate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t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eela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from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rong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s.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5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elate</w:t>
      </w:r>
      <w:r>
        <w:rPr>
          <w:sz w:val="24"/>
          <w:szCs w:val="24"/>
        </w:rPr>
        <w:t xml:space="preserve">d 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gramEnd"/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 (</w:t>
      </w:r>
      <w:proofErr w:type="gramEnd"/>
      <w:r>
        <w:rPr>
          <w:sz w:val="24"/>
          <w:szCs w:val="24"/>
        </w:rPr>
        <w:t>2016</w:t>
      </w:r>
      <w:proofErr w:type="gramStart"/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proofErr w:type="gramEnd"/>
      <w:r>
        <w:rPr>
          <w:sz w:val="24"/>
          <w:szCs w:val="24"/>
        </w:rPr>
        <w:t xml:space="preserve">  (201</w:t>
      </w:r>
      <w:r>
        <w:rPr>
          <w:spacing w:val="4"/>
          <w:sz w:val="24"/>
          <w:szCs w:val="24"/>
        </w:rPr>
        <w:t>8</w:t>
      </w:r>
      <w:proofErr w:type="gramStart"/>
      <w:r>
        <w:rPr>
          <w:sz w:val="24"/>
          <w:szCs w:val="24"/>
        </w:rPr>
        <w:t xml:space="preserve">),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amal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(2019)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022)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im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’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k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4C7F87BA" w14:textId="77777777" w:rsidR="00AB1778" w:rsidRDefault="00AB1778">
      <w:pPr>
        <w:spacing w:before="20" w:line="280" w:lineRule="exact"/>
        <w:rPr>
          <w:sz w:val="28"/>
          <w:szCs w:val="28"/>
        </w:rPr>
      </w:pPr>
    </w:p>
    <w:p w14:paraId="5386BD97" w14:textId="77777777" w:rsidR="00AB1778" w:rsidRDefault="00000000">
      <w:pPr>
        <w:ind w:left="101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NC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73242D95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4DF5A444" w14:textId="77777777" w:rsidR="00AB1778" w:rsidRDefault="00000000">
      <w:pPr>
        <w:spacing w:line="360" w:lineRule="auto"/>
        <w:ind w:left="101" w:right="91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udy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3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3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ell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found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or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ll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ic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</w:t>
      </w:r>
      <w:r>
        <w:rPr>
          <w:spacing w:val="-3"/>
          <w:sz w:val="24"/>
          <w:szCs w:val="24"/>
        </w:rPr>
        <w:t>c</w:t>
      </w:r>
      <w:r>
        <w:rPr>
          <w:spacing w:val="9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ord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b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pro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</w:t>
      </w:r>
    </w:p>
    <w:p w14:paraId="2EC9E7C2" w14:textId="67DD57A1" w:rsidR="00AB1778" w:rsidRDefault="00000000" w:rsidP="00231FA5">
      <w:pPr>
        <w:spacing w:before="3" w:line="360" w:lineRule="auto"/>
        <w:ind w:left="101" w:right="912" w:firstLine="720"/>
        <w:jc w:val="both"/>
      </w:pP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ous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tic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lic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licie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a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ny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upport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ork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ope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limite</w:t>
      </w:r>
      <w:r>
        <w:rPr>
          <w:sz w:val="24"/>
          <w:szCs w:val="24"/>
        </w:rPr>
        <w:t>d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ec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rfor</w:t>
      </w:r>
      <w:r>
        <w:rPr>
          <w:spacing w:val="1"/>
          <w:sz w:val="24"/>
          <w:szCs w:val="24"/>
        </w:rPr>
        <w:t>ma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fur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</w:t>
      </w:r>
    </w:p>
    <w:p w14:paraId="52D564FE" w14:textId="31779A20" w:rsidR="00AB1778" w:rsidRDefault="00000000" w:rsidP="00231FA5">
      <w:pPr>
        <w:spacing w:before="29" w:line="360" w:lineRule="auto"/>
        <w:ind w:left="101" w:right="913"/>
        <w:jc w:val="both"/>
      </w:pPr>
      <w:r>
        <w:rPr>
          <w:spacing w:val="1"/>
          <w:sz w:val="24"/>
          <w:szCs w:val="24"/>
        </w:rPr>
        <w:t>te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cl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s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ali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lit</w:t>
      </w:r>
      <w:r>
        <w:rPr>
          <w:sz w:val="24"/>
          <w:szCs w:val="24"/>
        </w:rPr>
        <w:t>y of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 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s.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d be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ondu</w:t>
      </w:r>
      <w:r>
        <w:rPr>
          <w:spacing w:val="1"/>
          <w:sz w:val="24"/>
          <w:szCs w:val="24"/>
        </w:rPr>
        <w:t>cte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ff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ect</w:t>
      </w:r>
      <w:r>
        <w:rPr>
          <w:sz w:val="24"/>
          <w:szCs w:val="24"/>
        </w:rPr>
        <w:t>ors of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kno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bro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ie</w:t>
      </w:r>
      <w:r>
        <w:rPr>
          <w:sz w:val="24"/>
          <w:szCs w:val="24"/>
        </w:rPr>
        <w:t>d.</w:t>
      </w:r>
    </w:p>
    <w:p w14:paraId="5F903B30" w14:textId="77777777" w:rsidR="00AB1778" w:rsidRDefault="00AB1778">
      <w:pPr>
        <w:spacing w:before="3" w:line="220" w:lineRule="exact"/>
        <w:rPr>
          <w:sz w:val="22"/>
          <w:szCs w:val="22"/>
        </w:rPr>
      </w:pPr>
    </w:p>
    <w:p w14:paraId="3B3B9540" w14:textId="77777777" w:rsidR="00AB1778" w:rsidRDefault="00000000">
      <w:pPr>
        <w:ind w:left="101" w:right="8414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NC</w:t>
      </w:r>
      <w:r>
        <w:rPr>
          <w:b/>
          <w:sz w:val="24"/>
          <w:szCs w:val="24"/>
        </w:rPr>
        <w:t>ES</w:t>
      </w:r>
    </w:p>
    <w:p w14:paraId="77D998E8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71CBE242" w14:textId="77777777" w:rsidR="00AB1778" w:rsidRDefault="00000000">
      <w:pPr>
        <w:ind w:left="821" w:right="2109" w:hanging="72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. (2018).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Piec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R</w:t>
      </w:r>
      <w:r>
        <w:rPr>
          <w:i/>
          <w:sz w:val="24"/>
          <w:szCs w:val="24"/>
        </w:rPr>
        <w:t>a</w:t>
      </w:r>
      <w:r>
        <w:rPr>
          <w:i/>
          <w:spacing w:val="-3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P</w:t>
      </w:r>
      <w:r>
        <w:rPr>
          <w:i/>
          <w:spacing w:val="-4"/>
          <w:sz w:val="24"/>
          <w:szCs w:val="24"/>
        </w:rPr>
        <w:t>a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4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ki</w:t>
      </w:r>
      <w:r>
        <w:rPr>
          <w:i/>
          <w:sz w:val="24"/>
          <w:szCs w:val="24"/>
        </w:rPr>
        <w:t xml:space="preserve">ng </w:t>
      </w:r>
      <w:r>
        <w:rPr>
          <w:i/>
          <w:spacing w:val="3"/>
          <w:sz w:val="24"/>
          <w:szCs w:val="24"/>
        </w:rPr>
        <w:t>C</w:t>
      </w:r>
      <w:r>
        <w:rPr>
          <w:i/>
          <w:sz w:val="24"/>
          <w:szCs w:val="24"/>
        </w:rPr>
        <w:t>ond</w:t>
      </w:r>
      <w:r>
        <w:rPr>
          <w:i/>
          <w:spacing w:val="1"/>
          <w:sz w:val="24"/>
          <w:szCs w:val="24"/>
        </w:rPr>
        <w:t>iti</w:t>
      </w:r>
      <w:r>
        <w:rPr>
          <w:i/>
          <w:sz w:val="24"/>
          <w:szCs w:val="24"/>
        </w:rPr>
        <w:t>ons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x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 S</w:t>
      </w:r>
      <w:r>
        <w:rPr>
          <w:i/>
          <w:spacing w:val="1"/>
          <w:sz w:val="24"/>
          <w:szCs w:val="24"/>
        </w:rPr>
        <w:t>ect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bour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 (</w:t>
      </w:r>
      <w:r>
        <w:rPr>
          <w:spacing w:val="4"/>
          <w:sz w:val="24"/>
          <w:szCs w:val="24"/>
        </w:rPr>
        <w:t>I</w:t>
      </w:r>
      <w:r>
        <w:rPr>
          <w:spacing w:val="-7"/>
          <w:sz w:val="24"/>
          <w:szCs w:val="24"/>
        </w:rPr>
        <w:t>L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)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Corpor</w:t>
      </w:r>
      <w:r>
        <w:rPr>
          <w:spacing w:val="1"/>
          <w:sz w:val="24"/>
          <w:szCs w:val="24"/>
        </w:rPr>
        <w:t>ati</w:t>
      </w:r>
      <w:r>
        <w:rPr>
          <w:sz w:val="24"/>
          <w:szCs w:val="24"/>
        </w:rPr>
        <w:t>on (I</w:t>
      </w:r>
      <w:r>
        <w:rPr>
          <w:spacing w:val="-9"/>
          <w:sz w:val="24"/>
          <w:szCs w:val="24"/>
        </w:rPr>
        <w:t>F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).</w:t>
      </w:r>
    </w:p>
    <w:p w14:paraId="35B3E00F" w14:textId="77777777" w:rsidR="00AB1778" w:rsidRDefault="00000000">
      <w:pPr>
        <w:ind w:left="101" w:right="920"/>
        <w:jc w:val="both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</w:p>
    <w:p w14:paraId="50A77072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4291ACD1" w14:textId="77777777" w:rsidR="00AB1778" w:rsidRDefault="00000000">
      <w:pPr>
        <w:ind w:left="821" w:right="920" w:hanging="720"/>
        <w:jc w:val="both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ono</w:t>
      </w:r>
      <w:proofErr w:type="spellEnd"/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(2007).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mitme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t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4"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ahaan</w:t>
      </w:r>
      <w:proofErr w:type="spellEnd"/>
      <w:r>
        <w:rPr>
          <w:i/>
          <w:sz w:val="24"/>
          <w:szCs w:val="24"/>
        </w:rPr>
        <w:t xml:space="preserve">, </w:t>
      </w:r>
      <w:r>
        <w:rPr>
          <w:i/>
          <w:spacing w:val="3"/>
          <w:sz w:val="24"/>
          <w:szCs w:val="24"/>
        </w:rPr>
        <w:t>9</w:t>
      </w:r>
      <w:r>
        <w:rPr>
          <w:sz w:val="24"/>
          <w:szCs w:val="24"/>
        </w:rPr>
        <w:t>(1</w:t>
      </w:r>
      <w:r>
        <w:rPr>
          <w:spacing w:val="4"/>
          <w:sz w:val="24"/>
          <w:szCs w:val="24"/>
        </w:rPr>
        <w:t>)</w:t>
      </w:r>
      <w:r>
        <w:rPr>
          <w:spacing w:val="-7"/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>0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40.</w:t>
      </w:r>
    </w:p>
    <w:p w14:paraId="699F9AE0" w14:textId="77777777" w:rsidR="00AB1778" w:rsidRDefault="00000000">
      <w:pPr>
        <w:spacing w:before="3" w:line="260" w:lineRule="exact"/>
        <w:ind w:left="821" w:right="916" w:hanging="720"/>
        <w:jc w:val="both"/>
        <w:rPr>
          <w:sz w:val="24"/>
          <w:szCs w:val="24"/>
        </w:rPr>
      </w:pPr>
      <w:proofErr w:type="gram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amal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F</w:t>
      </w:r>
      <w:r>
        <w:rPr>
          <w:sz w:val="24"/>
          <w:szCs w:val="24"/>
        </w:rPr>
        <w:t xml:space="preserve">.,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 </w:t>
      </w:r>
      <w:r>
        <w:rPr>
          <w:spacing w:val="-3"/>
          <w:sz w:val="24"/>
          <w:szCs w:val="24"/>
        </w:rPr>
        <w:t>W</w:t>
      </w:r>
      <w:r>
        <w:rPr>
          <w:sz w:val="24"/>
          <w:szCs w:val="24"/>
        </w:rPr>
        <w:t>.,  &amp;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(2019). </w:t>
      </w:r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9"/>
          <w:sz w:val="24"/>
          <w:szCs w:val="24"/>
        </w:rPr>
        <w:t xml:space="preserve"> </w:t>
      </w:r>
      <w:proofErr w:type="gram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 C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nfor</w:t>
      </w:r>
      <w:r>
        <w:rPr>
          <w:spacing w:val="1"/>
          <w:sz w:val="24"/>
          <w:szCs w:val="24"/>
        </w:rPr>
        <w:t>ma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),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spellEnd"/>
      <w:r>
        <w:rPr>
          <w:i/>
          <w:spacing w:val="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i</w:t>
      </w:r>
      <w:r>
        <w:rPr>
          <w:i/>
          <w:sz w:val="24"/>
          <w:szCs w:val="24"/>
        </w:rPr>
        <w:t>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Ak</w:t>
      </w:r>
      <w:r>
        <w:rPr>
          <w:i/>
          <w:sz w:val="24"/>
          <w:szCs w:val="24"/>
        </w:rPr>
        <w:t>un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an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Mana</w:t>
      </w:r>
      <w:r>
        <w:rPr>
          <w:i/>
          <w:spacing w:val="-3"/>
          <w:sz w:val="24"/>
          <w:szCs w:val="24"/>
        </w:rPr>
        <w:t>j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>M), 1</w:t>
      </w:r>
      <w:r>
        <w:rPr>
          <w:i/>
          <w:spacing w:val="3"/>
          <w:sz w:val="24"/>
          <w:szCs w:val="24"/>
        </w:rPr>
        <w:t>5</w:t>
      </w:r>
      <w:r>
        <w:rPr>
          <w:sz w:val="24"/>
          <w:szCs w:val="24"/>
        </w:rPr>
        <w:t>(2),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pp. 38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</w:p>
    <w:p w14:paraId="2B05721F" w14:textId="77777777" w:rsidR="00AB1778" w:rsidRDefault="00000000">
      <w:pPr>
        <w:ind w:left="101" w:right="212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eit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R.,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 (2005).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gan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4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alem</w:t>
      </w:r>
      <w:r>
        <w:rPr>
          <w:sz w:val="24"/>
          <w:szCs w:val="24"/>
        </w:rPr>
        <w:t>ba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0AF7D493" w14:textId="77777777" w:rsidR="00AB1778" w:rsidRDefault="00AB1778">
      <w:pPr>
        <w:spacing w:before="2" w:line="120" w:lineRule="exact"/>
        <w:rPr>
          <w:sz w:val="13"/>
          <w:szCs w:val="13"/>
        </w:rPr>
      </w:pPr>
    </w:p>
    <w:p w14:paraId="60A2BF8D" w14:textId="77777777" w:rsidR="00AB1778" w:rsidRDefault="00000000">
      <w:pPr>
        <w:ind w:left="821" w:right="916" w:hanging="720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ro)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am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 xml:space="preserve">ng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,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amma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.</w:t>
      </w:r>
    </w:p>
    <w:p w14:paraId="5E9B6E3F" w14:textId="77777777" w:rsidR="00AB1778" w:rsidRDefault="00000000">
      <w:pPr>
        <w:ind w:left="101" w:right="916"/>
        <w:jc w:val="both"/>
        <w:rPr>
          <w:sz w:val="24"/>
          <w:szCs w:val="24"/>
        </w:rPr>
      </w:pPr>
      <w:proofErr w:type="spellStart"/>
      <w:proofErr w:type="gram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kun</w:t>
      </w:r>
      <w:r>
        <w:rPr>
          <w:spacing w:val="5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.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(200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). </w:t>
      </w:r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Mana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 xml:space="preserve">a </w:t>
      </w:r>
      <w:r>
        <w:rPr>
          <w:i/>
          <w:spacing w:val="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proofErr w:type="gramEnd"/>
    </w:p>
    <w:p w14:paraId="0BE1418E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5B9C8FD1" w14:textId="77777777" w:rsidR="00AB1778" w:rsidRDefault="00000000">
      <w:pPr>
        <w:ind w:left="821" w:right="913" w:hanging="720"/>
        <w:jc w:val="both"/>
        <w:rPr>
          <w:sz w:val="24"/>
          <w:szCs w:val="24"/>
        </w:rPr>
      </w:pPr>
      <w:proofErr w:type="spellStart"/>
      <w:proofErr w:type="gram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.,  &amp;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h, 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4"/>
          <w:sz w:val="24"/>
          <w:szCs w:val="24"/>
        </w:rPr>
        <w:t>9</w:t>
      </w:r>
      <w:proofErr w:type="gramStart"/>
      <w:r>
        <w:rPr>
          <w:sz w:val="24"/>
          <w:szCs w:val="24"/>
        </w:rPr>
        <w:t xml:space="preserve">_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f  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W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S</w:t>
      </w:r>
      <w:r>
        <w:rPr>
          <w:i/>
          <w:spacing w:val="-6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T</w:t>
      </w:r>
      <w:r>
        <w:rPr>
          <w:i/>
          <w:spacing w:val="5"/>
          <w:sz w:val="24"/>
          <w:szCs w:val="24"/>
        </w:rPr>
        <w:t>E</w:t>
      </w:r>
      <w:r>
        <w:rPr>
          <w:i/>
          <w:sz w:val="24"/>
          <w:szCs w:val="24"/>
        </w:rPr>
        <w:t xml:space="preserve">M,  </w:t>
      </w:r>
      <w:r>
        <w:rPr>
          <w:i/>
          <w:spacing w:val="1"/>
          <w:sz w:val="24"/>
          <w:szCs w:val="24"/>
        </w:rPr>
        <w:t>JARE</w:t>
      </w:r>
      <w:r>
        <w:rPr>
          <w:i/>
          <w:sz w:val="24"/>
          <w:szCs w:val="24"/>
        </w:rPr>
        <w:t>S</w:t>
      </w:r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Ac</w:t>
      </w:r>
      <w:r>
        <w:rPr>
          <w:i/>
          <w:sz w:val="24"/>
          <w:szCs w:val="24"/>
        </w:rPr>
        <w:t>ad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 and S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ie</w:t>
      </w:r>
      <w:r>
        <w:rPr>
          <w:i/>
          <w:sz w:val="24"/>
          <w:szCs w:val="24"/>
        </w:rPr>
        <w:t>n</w:t>
      </w:r>
      <w:r>
        <w:rPr>
          <w:i/>
          <w:spacing w:val="-3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),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4</w:t>
      </w:r>
      <w:r>
        <w:rPr>
          <w:sz w:val="24"/>
          <w:szCs w:val="24"/>
        </w:rPr>
        <w:t xml:space="preserve">(1), </w:t>
      </w:r>
      <w:r>
        <w:rPr>
          <w:spacing w:val="1"/>
          <w:sz w:val="24"/>
          <w:szCs w:val="24"/>
        </w:rPr>
        <w:t>1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 xml:space="preserve">12. </w:t>
      </w:r>
      <w:hyperlink r:id="rId17">
        <w:r>
          <w:rPr>
            <w:color w:val="0000FF"/>
            <w:sz w:val="24"/>
            <w:szCs w:val="24"/>
            <w:u w:val="single" w:color="0000FF"/>
          </w:rPr>
          <w:t>h</w:t>
        </w:r>
        <w:r>
          <w:rPr>
            <w:color w:val="0000FF"/>
            <w:spacing w:val="1"/>
            <w:sz w:val="24"/>
            <w:szCs w:val="24"/>
            <w:u w:val="single" w:color="0000FF"/>
          </w:rPr>
          <w:t>tt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-3"/>
            <w:sz w:val="24"/>
            <w:szCs w:val="24"/>
            <w:u w:val="single" w:color="0000FF"/>
          </w:rPr>
          <w:t>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do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,org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10,3095</w:t>
        </w:r>
        <w:r>
          <w:rPr>
            <w:color w:val="0000FF"/>
            <w:spacing w:val="4"/>
            <w:sz w:val="24"/>
            <w:szCs w:val="24"/>
            <w:u w:val="single" w:color="0000FF"/>
          </w:rPr>
          <w:t>7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pacing w:val="1"/>
            <w:sz w:val="24"/>
            <w:szCs w:val="24"/>
            <w:u w:val="single" w:color="0000FF"/>
          </w:rPr>
          <w:t>ja</w:t>
        </w:r>
        <w:r>
          <w:rPr>
            <w:color w:val="0000FF"/>
            <w:sz w:val="24"/>
            <w:szCs w:val="24"/>
            <w:u w:val="single" w:color="0000FF"/>
          </w:rPr>
          <w:t>r</w:t>
        </w:r>
        <w:r>
          <w:rPr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z w:val="24"/>
            <w:szCs w:val="24"/>
            <w:u w:val="single" w:color="0000FF"/>
          </w:rPr>
          <w:t>,</w:t>
        </w:r>
        <w:r>
          <w:rPr>
            <w:color w:val="0000FF"/>
            <w:spacing w:val="-4"/>
            <w:sz w:val="24"/>
            <w:szCs w:val="24"/>
            <w:u w:val="single" w:color="0000FF"/>
          </w:rPr>
          <w:t>v</w:t>
        </w:r>
        <w:r>
          <w:rPr>
            <w:color w:val="0000FF"/>
            <w:sz w:val="24"/>
            <w:szCs w:val="24"/>
            <w:u w:val="single" w:color="0000FF"/>
          </w:rPr>
          <w:t>4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1,685</w:t>
        </w:r>
      </w:hyperlink>
    </w:p>
    <w:p w14:paraId="20463DB6" w14:textId="77777777" w:rsidR="00AB1778" w:rsidRDefault="00000000">
      <w:pPr>
        <w:spacing w:before="4"/>
        <w:ind w:left="101" w:right="2098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 (2000).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b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proofErr w:type="spell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 xml:space="preserve">a </w:t>
      </w:r>
      <w:proofErr w:type="spellStart"/>
      <w:r>
        <w:rPr>
          <w:i/>
          <w:sz w:val="24"/>
          <w:szCs w:val="24"/>
        </w:rPr>
        <w:t>Manu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og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2"/>
          <w:sz w:val="24"/>
          <w:szCs w:val="24"/>
        </w:rPr>
        <w:t>P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M</w:t>
      </w:r>
    </w:p>
    <w:p w14:paraId="41BA4177" w14:textId="77777777" w:rsidR="00AB1778" w:rsidRDefault="00AB1778">
      <w:pPr>
        <w:spacing w:before="6" w:line="120" w:lineRule="exact"/>
        <w:rPr>
          <w:sz w:val="13"/>
          <w:szCs w:val="13"/>
        </w:rPr>
      </w:pPr>
    </w:p>
    <w:p w14:paraId="216E3D9C" w14:textId="77777777" w:rsidR="00AB1778" w:rsidRDefault="00000000">
      <w:pPr>
        <w:ind w:left="821" w:right="2319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 (2018).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am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)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1"/>
          <w:sz w:val="24"/>
          <w:szCs w:val="24"/>
        </w:rPr>
        <w:t>ate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amma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</w:p>
    <w:p w14:paraId="1D3E592C" w14:textId="77777777" w:rsidR="00AB1778" w:rsidRDefault="00000000">
      <w:pPr>
        <w:ind w:left="821" w:right="2156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tia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 R.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(2022).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1"/>
          <w:sz w:val="24"/>
          <w:szCs w:val="24"/>
        </w:rPr>
        <w:t>itti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ut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7BEFBC1B" w14:textId="77777777" w:rsidR="00AB1778" w:rsidRDefault="00000000">
      <w:pPr>
        <w:ind w:left="101" w:right="29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ur,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, (2022).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</w:p>
    <w:p w14:paraId="371050D2" w14:textId="77777777" w:rsidR="00AB1778" w:rsidRDefault="00000000">
      <w:pPr>
        <w:ind w:left="821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r.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i/>
          <w:spacing w:val="-9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U</w:t>
      </w:r>
      <w:r>
        <w:rPr>
          <w:i/>
          <w:sz w:val="24"/>
          <w:szCs w:val="24"/>
        </w:rPr>
        <w:t>ME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proofErr w:type="gramEnd"/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,</w:t>
      </w:r>
    </w:p>
    <w:p w14:paraId="07F94941" w14:textId="77777777" w:rsidR="00AB1778" w:rsidRDefault="00000000">
      <w:pPr>
        <w:ind w:left="821"/>
        <w:rPr>
          <w:sz w:val="24"/>
          <w:szCs w:val="24"/>
        </w:rPr>
      </w:pPr>
      <w:r>
        <w:rPr>
          <w:i/>
          <w:sz w:val="24"/>
          <w:szCs w:val="24"/>
        </w:rPr>
        <w:t>5</w:t>
      </w:r>
      <w:r>
        <w:rPr>
          <w:sz w:val="24"/>
          <w:szCs w:val="24"/>
        </w:rPr>
        <w:t>(1), 490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499.</w:t>
      </w:r>
    </w:p>
    <w:p w14:paraId="017C089A" w14:textId="77777777" w:rsidR="00AB1778" w:rsidRDefault="00000000">
      <w:pPr>
        <w:ind w:left="101" w:right="3023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atama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 R.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. (202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).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</w:p>
    <w:p w14:paraId="0E62A216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dur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roduk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</w:p>
    <w:p w14:paraId="78F0EAED" w14:textId="77777777" w:rsidR="00AB1778" w:rsidRDefault="00000000">
      <w:pPr>
        <w:spacing w:line="260" w:lineRule="exact"/>
        <w:ind w:left="821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lastRenderedPageBreak/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por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ua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uda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Indon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spellEnd"/>
      <w:r>
        <w:rPr>
          <w:i/>
          <w:spacing w:val="25"/>
          <w:sz w:val="24"/>
          <w:szCs w:val="24"/>
        </w:rPr>
        <w:t xml:space="preserve"> </w:t>
      </w:r>
      <w:proofErr w:type="spellStart"/>
      <w:r>
        <w:rPr>
          <w:i/>
          <w:spacing w:val="-4"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ah</w:t>
      </w:r>
      <w:proofErr w:type="spellEnd"/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og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>,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1</w:t>
      </w:r>
      <w:r>
        <w:rPr>
          <w:i/>
          <w:spacing w:val="1"/>
          <w:sz w:val="24"/>
          <w:szCs w:val="24"/>
        </w:rPr>
        <w:t>1</w:t>
      </w:r>
      <w:r>
        <w:rPr>
          <w:sz w:val="24"/>
          <w:szCs w:val="24"/>
        </w:rPr>
        <w:t>(1),</w:t>
      </w:r>
    </w:p>
    <w:p w14:paraId="4D716FA2" w14:textId="77777777" w:rsidR="00AB1778" w:rsidRDefault="00000000">
      <w:pPr>
        <w:ind w:left="821"/>
        <w:rPr>
          <w:sz w:val="24"/>
          <w:szCs w:val="24"/>
        </w:rPr>
        <w:sectPr w:rsidR="00AB1778">
          <w:pgSz w:w="12240" w:h="15840"/>
          <w:pgMar w:top="920" w:right="480" w:bottom="280" w:left="1600" w:header="739" w:footer="1174" w:gutter="0"/>
          <w:cols w:space="720"/>
        </w:sectPr>
      </w:pPr>
      <w:r>
        <w:rPr>
          <w:sz w:val="24"/>
          <w:szCs w:val="24"/>
        </w:rPr>
        <w:t>38-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47.</w:t>
      </w:r>
    </w:p>
    <w:p w14:paraId="13D480E2" w14:textId="77777777" w:rsidR="00AB1778" w:rsidRDefault="00AB1778">
      <w:pPr>
        <w:spacing w:before="4" w:line="120" w:lineRule="exact"/>
        <w:rPr>
          <w:sz w:val="12"/>
          <w:szCs w:val="12"/>
        </w:rPr>
      </w:pPr>
    </w:p>
    <w:p w14:paraId="5A610836" w14:textId="77777777" w:rsidR="00AB1778" w:rsidRDefault="00AB1778">
      <w:pPr>
        <w:spacing w:line="200" w:lineRule="exact"/>
      </w:pPr>
    </w:p>
    <w:p w14:paraId="5784DC9A" w14:textId="77777777" w:rsidR="00AB1778" w:rsidRDefault="00AB1778">
      <w:pPr>
        <w:spacing w:line="200" w:lineRule="exact"/>
      </w:pPr>
    </w:p>
    <w:p w14:paraId="1F0FE9BF" w14:textId="77777777" w:rsidR="00AB1778" w:rsidRDefault="00AB1778">
      <w:pPr>
        <w:spacing w:line="200" w:lineRule="exact"/>
      </w:pPr>
    </w:p>
    <w:p w14:paraId="40870A25" w14:textId="77777777" w:rsidR="00AB1778" w:rsidRDefault="00000000">
      <w:pPr>
        <w:spacing w:before="29"/>
        <w:ind w:left="821" w:right="915" w:hanging="72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(2018). </w:t>
      </w:r>
      <w:proofErr w:type="spellStart"/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ubu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UM</w:t>
      </w:r>
      <w:r>
        <w:rPr>
          <w:spacing w:val="2"/>
          <w:sz w:val="24"/>
          <w:szCs w:val="24"/>
        </w:rPr>
        <w:t>N</w:t>
      </w:r>
      <w:r>
        <w:rPr>
          <w:spacing w:val="-3"/>
          <w:sz w:val="24"/>
          <w:szCs w:val="24"/>
        </w:rPr>
        <w:t>/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V</w:t>
      </w:r>
      <w:r>
        <w:rPr>
          <w:sz w:val="24"/>
          <w:szCs w:val="24"/>
        </w:rPr>
        <w:t xml:space="preserve">II </w:t>
      </w:r>
      <w:proofErr w:type="spellStart"/>
      <w:r>
        <w:rPr>
          <w:spacing w:val="4"/>
          <w:sz w:val="24"/>
          <w:szCs w:val="24"/>
        </w:rPr>
        <w:t>R</w:t>
      </w:r>
      <w:r>
        <w:rPr>
          <w:spacing w:val="1"/>
          <w:sz w:val="24"/>
          <w:szCs w:val="24"/>
        </w:rPr>
        <w:t>ej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r,</w:t>
      </w:r>
      <w:r>
        <w:rPr>
          <w:spacing w:val="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 xml:space="preserve">pung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elata</w:t>
      </w:r>
      <w:r>
        <w:rPr>
          <w:sz w:val="24"/>
          <w:szCs w:val="24"/>
        </w:rPr>
        <w:t>n).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4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L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179D0B67" w14:textId="77777777" w:rsidR="00AB1778" w:rsidRDefault="00000000">
      <w:pPr>
        <w:ind w:left="101"/>
        <w:rPr>
          <w:sz w:val="24"/>
          <w:szCs w:val="24"/>
        </w:rPr>
      </w:pPr>
      <w:proofErr w:type="gramStart"/>
      <w:r>
        <w:rPr>
          <w:sz w:val="24"/>
          <w:szCs w:val="24"/>
        </w:rPr>
        <w:t>Robb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proofErr w:type="gramStart"/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,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proofErr w:type="gramEnd"/>
      <w:r>
        <w:rPr>
          <w:sz w:val="24"/>
          <w:szCs w:val="24"/>
        </w:rPr>
        <w:t xml:space="preserve"> </w:t>
      </w:r>
      <w:r>
        <w:rPr>
          <w:spacing w:val="41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(2015). </w:t>
      </w:r>
      <w:r>
        <w:rPr>
          <w:spacing w:val="44"/>
          <w:sz w:val="24"/>
          <w:szCs w:val="24"/>
        </w:rPr>
        <w:t xml:space="preserve"> </w:t>
      </w:r>
      <w:proofErr w:type="gramStart"/>
      <w:r>
        <w:rPr>
          <w:i/>
          <w:spacing w:val="-1"/>
          <w:sz w:val="24"/>
          <w:szCs w:val="24"/>
        </w:rPr>
        <w:t>Or</w:t>
      </w:r>
      <w:r>
        <w:rPr>
          <w:i/>
          <w:sz w:val="24"/>
          <w:szCs w:val="24"/>
        </w:rPr>
        <w:t>gan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z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ti</w:t>
      </w:r>
      <w:r>
        <w:rPr>
          <w:i/>
          <w:sz w:val="24"/>
          <w:szCs w:val="24"/>
        </w:rPr>
        <w:t xml:space="preserve">onal 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Be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r</w:t>
      </w:r>
      <w:proofErr w:type="gramEnd"/>
      <w:r>
        <w:rPr>
          <w:i/>
          <w:sz w:val="24"/>
          <w:szCs w:val="24"/>
        </w:rPr>
        <w:t xml:space="preserve">. </w:t>
      </w:r>
      <w:r>
        <w:rPr>
          <w:i/>
          <w:spacing w:val="40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w 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: 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on</w:t>
      </w:r>
    </w:p>
    <w:p w14:paraId="7ECB3FB6" w14:textId="77777777" w:rsidR="00AB1778" w:rsidRDefault="00000000">
      <w:pPr>
        <w:ind w:left="821"/>
        <w:rPr>
          <w:sz w:val="24"/>
          <w:szCs w:val="24"/>
        </w:rPr>
      </w:pP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ca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nc</w:t>
      </w:r>
    </w:p>
    <w:p w14:paraId="56582C64" w14:textId="77777777" w:rsidR="00AB1778" w:rsidRDefault="00000000">
      <w:pPr>
        <w:ind w:left="101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ai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.,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l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(2015).</w:t>
      </w:r>
      <w:r>
        <w:rPr>
          <w:spacing w:val="3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4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nan</w:t>
      </w:r>
      <w:proofErr w:type="spellEnd"/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Pe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il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Or</w:t>
      </w:r>
      <w:r>
        <w:rPr>
          <w:i/>
          <w:sz w:val="24"/>
          <w:szCs w:val="24"/>
        </w:rPr>
        <w:t>gan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44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.</w:t>
      </w:r>
    </w:p>
    <w:p w14:paraId="0FABDB29" w14:textId="77777777" w:rsidR="00AB1778" w:rsidRDefault="00000000">
      <w:pPr>
        <w:ind w:left="821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aja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</w:p>
    <w:p w14:paraId="4F037DC6" w14:textId="77777777" w:rsidR="00AB1778" w:rsidRDefault="00000000">
      <w:pPr>
        <w:ind w:left="821" w:right="917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i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. (2011).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ial</w:t>
      </w:r>
      <w:proofErr w:type="spell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ur.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Mana</w:t>
      </w:r>
      <w:r>
        <w:rPr>
          <w:i/>
          <w:spacing w:val="1"/>
          <w:sz w:val="24"/>
          <w:szCs w:val="24"/>
        </w:rPr>
        <w:t>je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w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au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ahaan</w:t>
      </w:r>
      <w:proofErr w:type="spellEnd"/>
      <w:r>
        <w:rPr>
          <w:i/>
          <w:sz w:val="24"/>
          <w:szCs w:val="24"/>
        </w:rPr>
        <w:t>, 1</w:t>
      </w:r>
      <w:r>
        <w:rPr>
          <w:i/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(1), </w:t>
      </w:r>
      <w:proofErr w:type="gramStart"/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i/>
          <w:sz w:val="24"/>
          <w:szCs w:val="24"/>
        </w:rPr>
        <w:t xml:space="preserve">,  </w:t>
      </w:r>
      <w:r>
        <w:rPr>
          <w:sz w:val="24"/>
          <w:szCs w:val="24"/>
        </w:rPr>
        <w:t>40</w:t>
      </w:r>
      <w:proofErr w:type="gramEnd"/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45.</w:t>
      </w:r>
    </w:p>
    <w:p w14:paraId="53FCF284" w14:textId="77777777" w:rsidR="00AB1778" w:rsidRDefault="00000000">
      <w:pPr>
        <w:ind w:left="821" w:right="916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.R.,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(1982).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8"/>
          <w:sz w:val="24"/>
          <w:szCs w:val="24"/>
        </w:rPr>
        <w:t>y</w:t>
      </w:r>
      <w:proofErr w:type="gram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z w:val="24"/>
          <w:szCs w:val="24"/>
        </w:rPr>
        <w:t xml:space="preserve">abor </w:t>
      </w:r>
      <w:r>
        <w:rPr>
          <w:i/>
          <w:spacing w:val="1"/>
          <w:sz w:val="24"/>
          <w:szCs w:val="24"/>
        </w:rPr>
        <w:t>Re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3,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201–209, </w:t>
      </w:r>
      <w:hyperlink r:id="rId18">
        <w:r>
          <w:rPr>
            <w:color w:val="0000FF"/>
            <w:sz w:val="24"/>
            <w:szCs w:val="24"/>
            <w:u w:val="single" w:color="0000FF"/>
          </w:rPr>
          <w:t>h</w:t>
        </w:r>
        <w:r>
          <w:rPr>
            <w:color w:val="0000FF"/>
            <w:spacing w:val="1"/>
            <w:sz w:val="24"/>
            <w:szCs w:val="24"/>
            <w:u w:val="single" w:color="0000FF"/>
          </w:rPr>
          <w:t>tt</w:t>
        </w:r>
        <w:r>
          <w:rPr>
            <w:color w:val="0000FF"/>
            <w:sz w:val="24"/>
            <w:szCs w:val="24"/>
            <w:u w:val="single" w:color="0000FF"/>
          </w:rPr>
          <w:t>p</w:t>
        </w:r>
        <w:r>
          <w:rPr>
            <w:color w:val="0000FF"/>
            <w:spacing w:val="-1"/>
            <w:sz w:val="24"/>
            <w:szCs w:val="24"/>
            <w:u w:val="single" w:color="0000FF"/>
          </w:rPr>
          <w:t>s</w:t>
        </w:r>
        <w:r>
          <w:rPr>
            <w:color w:val="0000FF"/>
            <w:spacing w:val="-3"/>
            <w:sz w:val="24"/>
            <w:szCs w:val="24"/>
            <w:u w:val="single" w:color="0000FF"/>
          </w:rPr>
          <w:t>: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do</w:t>
        </w:r>
        <w:r>
          <w:rPr>
            <w:color w:val="0000FF"/>
            <w:spacing w:val="1"/>
            <w:sz w:val="24"/>
            <w:szCs w:val="24"/>
            <w:u w:val="single" w:color="0000FF"/>
          </w:rPr>
          <w:t>i</w:t>
        </w:r>
        <w:r>
          <w:rPr>
            <w:color w:val="0000FF"/>
            <w:sz w:val="24"/>
            <w:szCs w:val="24"/>
            <w:u w:val="single" w:color="0000FF"/>
          </w:rPr>
          <w:t>,org</w:t>
        </w:r>
        <w:r>
          <w:rPr>
            <w:color w:val="0000FF"/>
            <w:spacing w:val="-3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10,100</w:t>
        </w:r>
        <w:r>
          <w:rPr>
            <w:color w:val="0000FF"/>
            <w:spacing w:val="4"/>
            <w:sz w:val="24"/>
            <w:szCs w:val="24"/>
            <w:u w:val="single" w:color="0000FF"/>
          </w:rPr>
          <w:t>7</w:t>
        </w:r>
        <w:r>
          <w:rPr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color w:val="0000FF"/>
            <w:sz w:val="24"/>
            <w:szCs w:val="24"/>
            <w:u w:val="single" w:color="0000FF"/>
          </w:rPr>
          <w:t>B</w:t>
        </w:r>
        <w:r>
          <w:rPr>
            <w:color w:val="0000FF"/>
            <w:spacing w:val="-6"/>
            <w:sz w:val="24"/>
            <w:szCs w:val="24"/>
            <w:u w:val="single" w:color="0000FF"/>
          </w:rPr>
          <w:t>F</w:t>
        </w:r>
        <w:r>
          <w:rPr>
            <w:color w:val="0000FF"/>
            <w:sz w:val="24"/>
            <w:szCs w:val="24"/>
            <w:u w:val="single" w:color="0000FF"/>
          </w:rPr>
          <w:t>02685183</w:t>
        </w:r>
      </w:hyperlink>
    </w:p>
    <w:p w14:paraId="29F086C6" w14:textId="77777777" w:rsidR="00AB1778" w:rsidRDefault="00000000">
      <w:pPr>
        <w:spacing w:before="2" w:line="260" w:lineRule="exact"/>
        <w:ind w:left="821" w:right="919" w:hanging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. (2016).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emim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ndu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alem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MICA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AR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 xml:space="preserve">, </w:t>
      </w:r>
      <w:r>
        <w:rPr>
          <w:i/>
          <w:spacing w:val="2"/>
          <w:sz w:val="24"/>
          <w:szCs w:val="24"/>
        </w:rPr>
        <w:t>1</w:t>
      </w:r>
      <w:r>
        <w:rPr>
          <w:sz w:val="24"/>
          <w:szCs w:val="24"/>
        </w:rPr>
        <w:t>(2), pp. 67-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78.</w:t>
      </w:r>
    </w:p>
    <w:p w14:paraId="0B6F2516" w14:textId="77777777" w:rsidR="00AB1778" w:rsidRDefault="00000000">
      <w:pPr>
        <w:spacing w:line="260" w:lineRule="exact"/>
        <w:ind w:left="101"/>
        <w:rPr>
          <w:sz w:val="24"/>
          <w:szCs w:val="24"/>
        </w:rPr>
      </w:pPr>
      <w:r>
        <w:rPr>
          <w:spacing w:val="1"/>
          <w:sz w:val="24"/>
          <w:szCs w:val="24"/>
        </w:rPr>
        <w:t>Tim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(1992). </w:t>
      </w:r>
      <w:r>
        <w:rPr>
          <w:i/>
          <w:spacing w:val="-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 S</w:t>
      </w:r>
      <w:r>
        <w:rPr>
          <w:i/>
          <w:spacing w:val="1"/>
          <w:sz w:val="24"/>
          <w:szCs w:val="24"/>
        </w:rPr>
        <w:t>cie</w:t>
      </w:r>
      <w:r>
        <w:rPr>
          <w:i/>
          <w:spacing w:val="-4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Manag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rm</w:t>
      </w:r>
      <w:r>
        <w:rPr>
          <w:i/>
          <w:sz w:val="24"/>
          <w:szCs w:val="24"/>
        </w:rPr>
        <w:t>an</w:t>
      </w:r>
      <w:r>
        <w:rPr>
          <w:i/>
          <w:spacing w:val="1"/>
          <w:sz w:val="24"/>
          <w:szCs w:val="24"/>
        </w:rPr>
        <w:t>ce</w:t>
      </w:r>
      <w:r>
        <w:rPr>
          <w:i/>
          <w:sz w:val="24"/>
          <w:szCs w:val="24"/>
        </w:rPr>
        <w:t>.</w:t>
      </w:r>
    </w:p>
    <w:p w14:paraId="41EE7796" w14:textId="77777777" w:rsidR="00AB1778" w:rsidRDefault="00000000">
      <w:pPr>
        <w:ind w:left="821"/>
        <w:rPr>
          <w:sz w:val="24"/>
          <w:szCs w:val="24"/>
        </w:rPr>
      </w:pP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1"/>
          <w:sz w:val="24"/>
          <w:szCs w:val="24"/>
        </w:rPr>
        <w:t>aic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li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746E90FA" w14:textId="77777777" w:rsidR="00AB1778" w:rsidRDefault="00000000">
      <w:pPr>
        <w:ind w:left="821" w:right="2238" w:hanging="720"/>
        <w:rPr>
          <w:sz w:val="24"/>
          <w:szCs w:val="24"/>
        </w:rPr>
      </w:pPr>
      <w:r>
        <w:rPr>
          <w:spacing w:val="-3"/>
          <w:sz w:val="24"/>
          <w:szCs w:val="24"/>
        </w:rPr>
        <w:t>W</w:t>
      </w:r>
      <w:r>
        <w:rPr>
          <w:spacing w:val="1"/>
          <w:sz w:val="24"/>
          <w:szCs w:val="24"/>
        </w:rPr>
        <w:t>al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 (2005).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iec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put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le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ny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Tec</w:t>
      </w:r>
      <w:r>
        <w:rPr>
          <w:sz w:val="24"/>
          <w:szCs w:val="24"/>
        </w:rPr>
        <w:t>hno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og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.</w:t>
      </w:r>
    </w:p>
    <w:sectPr w:rsidR="00AB1778">
      <w:pgSz w:w="12240" w:h="15840"/>
      <w:pgMar w:top="920" w:right="480" w:bottom="280" w:left="1600" w:header="739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C0C5" w14:textId="77777777" w:rsidR="006F1F34" w:rsidRDefault="006F1F34">
      <w:r>
        <w:separator/>
      </w:r>
    </w:p>
  </w:endnote>
  <w:endnote w:type="continuationSeparator" w:id="0">
    <w:p w14:paraId="11FE79E8" w14:textId="77777777" w:rsidR="006F1F34" w:rsidRDefault="006F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788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4694" w14:textId="1DC0E30D" w:rsidR="00231FA5" w:rsidRDefault="00231F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EE3FCB" w14:textId="5E50A439" w:rsidR="00AB1778" w:rsidRDefault="00AB1778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86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1C933" w14:textId="210CCDF6" w:rsidR="00231FA5" w:rsidRDefault="00231F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4AC699" w14:textId="33A6C619" w:rsidR="00AB1778" w:rsidRDefault="00AB177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A9E8" w14:textId="77777777" w:rsidR="006F1F34" w:rsidRDefault="006F1F34">
      <w:r>
        <w:separator/>
      </w:r>
    </w:p>
  </w:footnote>
  <w:footnote w:type="continuationSeparator" w:id="0">
    <w:p w14:paraId="55100F7C" w14:textId="77777777" w:rsidR="006F1F34" w:rsidRDefault="006F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CB23" w14:textId="77777777" w:rsidR="006F373A" w:rsidRPr="00752CF5" w:rsidRDefault="006F373A" w:rsidP="006F373A">
    <w:pPr>
      <w:pStyle w:val="Header"/>
      <w:jc w:val="center"/>
      <w:rPr>
        <w:lang w:val="id-ID"/>
      </w:rPr>
    </w:pPr>
    <w:r w:rsidRPr="00752CF5">
      <w:rPr>
        <w:lang w:val="id-ID"/>
      </w:rPr>
      <w:t xml:space="preserve">ABM : International Journal of Administration, Business and Management, </w:t>
    </w:r>
    <w:r w:rsidRPr="00394E57">
      <w:rPr>
        <w:lang w:val="id-ID"/>
      </w:rPr>
      <w:t>Vol.</w:t>
    </w:r>
    <w:r>
      <w:rPr>
        <w:lang w:val="id-ID"/>
      </w:rPr>
      <w:t xml:space="preserve"> 7</w:t>
    </w:r>
    <w:r w:rsidRPr="00394E57">
      <w:rPr>
        <w:lang w:val="id-ID"/>
      </w:rPr>
      <w:t>, No.</w:t>
    </w:r>
    <w:r>
      <w:rPr>
        <w:lang w:val="id-ID"/>
      </w:rPr>
      <w:t xml:space="preserve"> 1, Mei 2025</w:t>
    </w:r>
  </w:p>
  <w:p w14:paraId="1FE158F7" w14:textId="77777777" w:rsidR="006F373A" w:rsidRDefault="006F373A" w:rsidP="006F373A">
    <w:pPr>
      <w:pStyle w:val="Header"/>
    </w:pPr>
  </w:p>
  <w:p w14:paraId="7AC82B59" w14:textId="77777777" w:rsidR="006F373A" w:rsidRPr="006F373A" w:rsidRDefault="006F373A" w:rsidP="006F3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47F8A"/>
    <w:multiLevelType w:val="multilevel"/>
    <w:tmpl w:val="49187D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1148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1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78"/>
    <w:rsid w:val="00231FA5"/>
    <w:rsid w:val="004678FE"/>
    <w:rsid w:val="006F1F34"/>
    <w:rsid w:val="006F373A"/>
    <w:rsid w:val="00A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9"/>
    <o:shapelayout v:ext="edit">
      <o:idmap v:ext="edit" data="2"/>
    </o:shapelayout>
  </w:shapeDefaults>
  <w:decimalSymbol w:val=","/>
  <w:listSeparator w:val=";"/>
  <w14:docId w14:val="6AC324EC"/>
  <w15:docId w15:val="{6DA63B54-9730-4134-BC62-C80AC9B4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1F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FA5"/>
  </w:style>
  <w:style w:type="paragraph" w:styleId="Footer">
    <w:name w:val="footer"/>
    <w:basedOn w:val="Normal"/>
    <w:link w:val="FooterChar"/>
    <w:uiPriority w:val="99"/>
    <w:unhideWhenUsed/>
    <w:rsid w:val="00231F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doi.org/10.1007/BF026851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s://doi.org/10.30957/jares.v4i1.685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hammadfirdaus2011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Yuniorita@itsm.ac.i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ndokosidiksarni@gmail.co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4380</Words>
  <Characters>24967</Characters>
  <Application>Microsoft Office Word</Application>
  <DocSecurity>0</DocSecurity>
  <Lines>208</Lines>
  <Paragraphs>58</Paragraphs>
  <ScaleCrop>false</ScaleCrop>
  <Company/>
  <LinksUpToDate>false</LinksUpToDate>
  <CharactersWithSpaces>29289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2025-05-03T02:12:00Z</dcterms:created>
  <dcterms:modified xsi:type="dcterms:W3CDTF">2025-05-03T02:18:00Z</dcterms:modified>
</cp:coreProperties>
</file>